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94CB" w14:textId="77777777" w:rsidR="0057557D" w:rsidRPr="002968DA" w:rsidRDefault="0057557D" w:rsidP="00666E9A">
      <w:pPr>
        <w:widowControl/>
        <w:spacing w:before="199" w:after="199" w:line="360" w:lineRule="auto"/>
        <w:jc w:val="left"/>
        <w:outlineLvl w:val="0"/>
        <w:rPr>
          <w:rFonts w:ascii="Arial" w:hAnsi="Arial" w:cs="Arial"/>
          <w:b/>
          <w:bCs/>
          <w:sz w:val="28"/>
          <w:szCs w:val="28"/>
        </w:rPr>
      </w:pPr>
      <w:r w:rsidRPr="002968DA">
        <w:rPr>
          <w:rFonts w:ascii="Arial" w:eastAsia="ＭＳ Ｐゴシック" w:hAnsi="Arial" w:cs="Arial"/>
          <w:b/>
          <w:bCs/>
          <w:sz w:val="28"/>
          <w:szCs w:val="28"/>
        </w:rPr>
        <w:t>Job</w:t>
      </w:r>
      <w:r w:rsidRPr="002968DA">
        <w:rPr>
          <w:rFonts w:ascii="Arial" w:eastAsia="Arial" w:hAnsi="Arial" w:cs="Arial"/>
          <w:b/>
          <w:bCs/>
          <w:sz w:val="28"/>
          <w:szCs w:val="28"/>
        </w:rPr>
        <w:t xml:space="preserve"> </w:t>
      </w:r>
      <w:r w:rsidRPr="002968DA">
        <w:rPr>
          <w:rFonts w:ascii="Arial" w:hAnsi="Arial" w:cs="Arial"/>
          <w:b/>
          <w:bCs/>
          <w:sz w:val="28"/>
          <w:szCs w:val="28"/>
        </w:rPr>
        <w:t>Opportunities Faculty</w:t>
      </w:r>
      <w:r w:rsidRPr="002968DA">
        <w:rPr>
          <w:rFonts w:ascii="Arial" w:eastAsia="Arial" w:hAnsi="Arial" w:cs="Arial"/>
          <w:b/>
          <w:bCs/>
          <w:sz w:val="28"/>
          <w:szCs w:val="28"/>
        </w:rPr>
        <w:t xml:space="preserve"> </w:t>
      </w:r>
      <w:r w:rsidRPr="002968DA">
        <w:rPr>
          <w:rFonts w:ascii="Arial" w:hAnsi="Arial" w:cs="Arial"/>
          <w:b/>
          <w:bCs/>
          <w:sz w:val="28"/>
          <w:szCs w:val="28"/>
        </w:rPr>
        <w:t>Member</w:t>
      </w:r>
    </w:p>
    <w:tbl>
      <w:tblPr>
        <w:tblW w:w="8925" w:type="dxa"/>
        <w:tblInd w:w="-22" w:type="dxa"/>
        <w:tblLayout w:type="fixed"/>
        <w:tblCellMar>
          <w:top w:w="75" w:type="dxa"/>
          <w:left w:w="75" w:type="dxa"/>
          <w:bottom w:w="75" w:type="dxa"/>
          <w:right w:w="75" w:type="dxa"/>
        </w:tblCellMar>
        <w:tblLook w:val="0000" w:firstRow="0" w:lastRow="0" w:firstColumn="0" w:lastColumn="0" w:noHBand="0" w:noVBand="0"/>
      </w:tblPr>
      <w:tblGrid>
        <w:gridCol w:w="1763"/>
        <w:gridCol w:w="7162"/>
      </w:tblGrid>
      <w:tr w:rsidR="002968DA" w:rsidRPr="002968DA" w14:paraId="6E2EC24F" w14:textId="77777777" w:rsidTr="00AC6E0F">
        <w:tc>
          <w:tcPr>
            <w:tcW w:w="1763" w:type="dxa"/>
            <w:tcBorders>
              <w:top w:val="thickThinLargeGap" w:sz="6" w:space="0" w:color="C0C0C0"/>
              <w:left w:val="thickThinLargeGap" w:sz="6" w:space="0" w:color="C0C0C0"/>
              <w:bottom w:val="thickThinLargeGap" w:sz="6" w:space="0" w:color="C0C0C0"/>
            </w:tcBorders>
            <w:vAlign w:val="center"/>
          </w:tcPr>
          <w:p w14:paraId="5C3E0D08" w14:textId="77777777" w:rsidR="006B477A" w:rsidRPr="002968DA" w:rsidRDefault="006B477A">
            <w:pPr>
              <w:widowControl/>
              <w:snapToGrid w:val="0"/>
              <w:jc w:val="left"/>
              <w:rPr>
                <w:rFonts w:ascii="Arial" w:eastAsia="ＭＳ Ｐゴシック" w:hAnsi="Arial" w:cs="Arial"/>
                <w:sz w:val="24"/>
              </w:rPr>
            </w:pPr>
            <w:r w:rsidRPr="002968DA">
              <w:rPr>
                <w:rFonts w:ascii="Arial" w:eastAsia="ＭＳ Ｐゴシック" w:hAnsi="Arial" w:cs="Arial" w:hint="eastAsia"/>
                <w:sz w:val="24"/>
              </w:rPr>
              <w:t>Introduction</w:t>
            </w:r>
          </w:p>
        </w:tc>
        <w:tc>
          <w:tcPr>
            <w:tcW w:w="71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61C7EFE" w14:textId="0EF3562C" w:rsidR="00E1745A" w:rsidRPr="002968DA" w:rsidRDefault="00E1745A" w:rsidP="00E1745A">
            <w:pPr>
              <w:widowControl/>
              <w:snapToGrid w:val="0"/>
              <w:spacing w:line="320" w:lineRule="exact"/>
              <w:ind w:firstLineChars="100" w:firstLine="240"/>
              <w:jc w:val="left"/>
              <w:rPr>
                <w:rFonts w:ascii="Arial" w:hAnsi="Arial" w:cs="Arial"/>
                <w:sz w:val="24"/>
              </w:rPr>
            </w:pPr>
            <w:r w:rsidRPr="002968DA">
              <w:rPr>
                <w:rFonts w:ascii="Arial" w:hAnsi="Arial" w:cs="Arial"/>
                <w:sz w:val="24"/>
              </w:rPr>
              <w:t xml:space="preserve">The Graduate School of </w:t>
            </w:r>
            <w:r w:rsidR="00DC09D6" w:rsidRPr="002968DA">
              <w:rPr>
                <w:rFonts w:ascii="Arial" w:hAnsi="Arial" w:cs="Arial"/>
                <w:sz w:val="24"/>
              </w:rPr>
              <w:t>Medical Life Science</w:t>
            </w:r>
            <w:r w:rsidRPr="002968DA">
              <w:rPr>
                <w:rFonts w:ascii="Arial" w:hAnsi="Arial" w:cs="Arial"/>
                <w:sz w:val="24"/>
              </w:rPr>
              <w:t xml:space="preserve"> at Yokohama City University aims to establish biomedical sciences at the atomic and molecular levels as a new field of biology that makes full use of innovative measurement technology in order to train human resources with the research and development capabilities needed to respond to the post-genomic era. Based on structural biology, which elucidates the principles of life at the atomic level, we provide education that helps students understand the hierarchical nature of life, from biomolecules to cells.</w:t>
            </w:r>
          </w:p>
          <w:p w14:paraId="237C2F49" w14:textId="17CCD954" w:rsidR="006B477A" w:rsidRPr="002968DA" w:rsidRDefault="00E1745A" w:rsidP="00E1745A">
            <w:pPr>
              <w:widowControl/>
              <w:snapToGrid w:val="0"/>
              <w:spacing w:line="320" w:lineRule="exact"/>
              <w:ind w:firstLineChars="100" w:firstLine="240"/>
              <w:jc w:val="left"/>
              <w:rPr>
                <w:rFonts w:ascii="Arial" w:hAnsi="Arial" w:cs="Arial"/>
                <w:sz w:val="24"/>
              </w:rPr>
            </w:pPr>
            <w:r w:rsidRPr="002968DA">
              <w:rPr>
                <w:rFonts w:ascii="Arial" w:hAnsi="Arial" w:cs="Arial"/>
                <w:sz w:val="24"/>
              </w:rPr>
              <w:t xml:space="preserve">Based on this philosophy, we are now accepting applications for faculty members who can independently develop research in </w:t>
            </w:r>
            <w:r w:rsidR="00686E6E" w:rsidRPr="002968DA">
              <w:rPr>
                <w:rFonts w:ascii="Arial" w:hAnsi="Arial" w:cs="Arial"/>
                <w:sz w:val="24"/>
              </w:rPr>
              <w:t xml:space="preserve">computational </w:t>
            </w:r>
            <w:r w:rsidR="00915BA6" w:rsidRPr="002968DA">
              <w:rPr>
                <w:rFonts w:ascii="Arial" w:hAnsi="Arial" w:cs="Arial"/>
                <w:sz w:val="24"/>
              </w:rPr>
              <w:t>life science</w:t>
            </w:r>
            <w:r w:rsidRPr="002968DA">
              <w:rPr>
                <w:rFonts w:ascii="Arial" w:hAnsi="Arial" w:cs="Arial"/>
                <w:sz w:val="24"/>
              </w:rPr>
              <w:t xml:space="preserve">. We are looking for people who can not only develop research in </w:t>
            </w:r>
            <w:r w:rsidR="0011679D" w:rsidRPr="002968DA">
              <w:rPr>
                <w:rFonts w:ascii="Arial" w:hAnsi="Arial" w:cs="Arial"/>
                <w:sz w:val="24"/>
              </w:rPr>
              <w:t xml:space="preserve">computational life science </w:t>
            </w:r>
            <w:r w:rsidRPr="002968DA">
              <w:rPr>
                <w:rFonts w:ascii="Arial" w:hAnsi="Arial" w:cs="Arial"/>
                <w:sz w:val="24"/>
              </w:rPr>
              <w:t xml:space="preserve">using </w:t>
            </w:r>
            <w:r w:rsidR="0011679D" w:rsidRPr="002968DA">
              <w:rPr>
                <w:rFonts w:ascii="Arial" w:hAnsi="Arial" w:cs="Arial"/>
                <w:sz w:val="24"/>
              </w:rPr>
              <w:t xml:space="preserve">molecular simulations </w:t>
            </w:r>
            <w:r w:rsidRPr="002968DA">
              <w:rPr>
                <w:rFonts w:ascii="Arial" w:hAnsi="Arial" w:cs="Arial"/>
                <w:sz w:val="24"/>
              </w:rPr>
              <w:t xml:space="preserve">and </w:t>
            </w:r>
            <w:r w:rsidR="0011679D" w:rsidRPr="002968DA">
              <w:rPr>
                <w:rFonts w:ascii="Arial" w:hAnsi="Arial" w:cs="Arial"/>
                <w:sz w:val="24"/>
              </w:rPr>
              <w:t>artificial intelligence (AI)</w:t>
            </w:r>
            <w:r w:rsidRPr="002968DA">
              <w:rPr>
                <w:rFonts w:ascii="Arial" w:hAnsi="Arial" w:cs="Arial"/>
                <w:sz w:val="24"/>
              </w:rPr>
              <w:t>, but also actively promote high-level research and education that will lead to the development of future life sciences, and who can contribute to rational drug discovery research and education for various diseases in this graduate school. We are looking for a “</w:t>
            </w:r>
            <w:r w:rsidR="007D5D74" w:rsidRPr="002968DA">
              <w:rPr>
                <w:rFonts w:ascii="Arial" w:hAnsi="Arial" w:cs="Arial"/>
                <w:sz w:val="24"/>
              </w:rPr>
              <w:t>Computational Life Science</w:t>
            </w:r>
            <w:r w:rsidRPr="002968DA">
              <w:rPr>
                <w:rFonts w:ascii="Arial" w:hAnsi="Arial" w:cs="Arial"/>
                <w:sz w:val="24"/>
              </w:rPr>
              <w:t>” teacher (assistant professor) who fits this philosophy.</w:t>
            </w:r>
          </w:p>
        </w:tc>
      </w:tr>
      <w:tr w:rsidR="002968DA" w:rsidRPr="002968DA" w14:paraId="36413512" w14:textId="77777777" w:rsidTr="00AC6E0F">
        <w:tc>
          <w:tcPr>
            <w:tcW w:w="1763" w:type="dxa"/>
            <w:tcBorders>
              <w:top w:val="thickThinLargeGap" w:sz="6" w:space="0" w:color="C0C0C0"/>
              <w:left w:val="thickThinLargeGap" w:sz="6" w:space="0" w:color="C0C0C0"/>
              <w:bottom w:val="thickThinLargeGap" w:sz="6" w:space="0" w:color="C0C0C0"/>
            </w:tcBorders>
            <w:vAlign w:val="center"/>
          </w:tcPr>
          <w:p w14:paraId="12E132C9" w14:textId="77777777" w:rsidR="0057557D" w:rsidRPr="002968DA" w:rsidRDefault="0057557D">
            <w:pPr>
              <w:widowControl/>
              <w:snapToGrid w:val="0"/>
              <w:jc w:val="left"/>
              <w:rPr>
                <w:rFonts w:ascii="Arial" w:eastAsia="ＭＳ Ｐゴシック" w:hAnsi="Arial" w:cs="Arial"/>
                <w:sz w:val="24"/>
              </w:rPr>
            </w:pPr>
            <w:r w:rsidRPr="002968DA">
              <w:rPr>
                <w:rFonts w:ascii="Arial" w:eastAsia="ＭＳ Ｐゴシック" w:hAnsi="Arial" w:cs="Arial"/>
                <w:sz w:val="24"/>
              </w:rPr>
              <w:t>Department</w:t>
            </w:r>
          </w:p>
        </w:tc>
        <w:tc>
          <w:tcPr>
            <w:tcW w:w="71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75C7F50" w14:textId="77C2F947" w:rsidR="002F0A87" w:rsidRPr="002968DA" w:rsidRDefault="002F0A87" w:rsidP="00CE460D">
            <w:pPr>
              <w:widowControl/>
              <w:snapToGrid w:val="0"/>
              <w:spacing w:line="320" w:lineRule="exact"/>
              <w:jc w:val="left"/>
              <w:rPr>
                <w:rFonts w:ascii="Arial" w:hAnsi="Arial" w:cs="Arial"/>
                <w:sz w:val="24"/>
              </w:rPr>
            </w:pPr>
            <w:r w:rsidRPr="002968DA">
              <w:rPr>
                <w:rFonts w:ascii="Arial" w:hAnsi="Arial" w:cs="Arial" w:hint="eastAsia"/>
                <w:sz w:val="24"/>
              </w:rPr>
              <w:t>S</w:t>
            </w:r>
            <w:r w:rsidRPr="002968DA">
              <w:rPr>
                <w:rFonts w:ascii="Arial" w:hAnsi="Arial" w:cs="Arial"/>
                <w:sz w:val="24"/>
              </w:rPr>
              <w:t>chool of Science</w:t>
            </w:r>
          </w:p>
          <w:p w14:paraId="6465F3A7" w14:textId="2C290755" w:rsidR="0057557D" w:rsidRPr="002968DA" w:rsidRDefault="00C75808" w:rsidP="00696A12">
            <w:pPr>
              <w:widowControl/>
              <w:snapToGrid w:val="0"/>
              <w:spacing w:line="320" w:lineRule="exact"/>
              <w:jc w:val="left"/>
              <w:rPr>
                <w:rFonts w:ascii="Arial" w:hAnsi="Arial" w:cs="Arial"/>
                <w:sz w:val="24"/>
              </w:rPr>
            </w:pPr>
            <w:r w:rsidRPr="002968DA">
              <w:rPr>
                <w:rFonts w:ascii="Arial" w:hAnsi="Arial" w:cs="Arial"/>
                <w:sz w:val="24"/>
              </w:rPr>
              <w:t xml:space="preserve">Graduate School of </w:t>
            </w:r>
            <w:r w:rsidR="00696A12" w:rsidRPr="002968DA">
              <w:rPr>
                <w:rFonts w:ascii="Arial" w:hAnsi="Arial" w:cs="Arial"/>
                <w:sz w:val="24"/>
              </w:rPr>
              <w:t>Medical Life Science</w:t>
            </w:r>
          </w:p>
        </w:tc>
      </w:tr>
      <w:tr w:rsidR="002968DA" w:rsidRPr="002968DA" w14:paraId="496B45FD" w14:textId="77777777" w:rsidTr="00AC6E0F">
        <w:tc>
          <w:tcPr>
            <w:tcW w:w="1763" w:type="dxa"/>
            <w:tcBorders>
              <w:top w:val="thickThinLargeGap" w:sz="6" w:space="0" w:color="C0C0C0"/>
              <w:left w:val="thickThinLargeGap" w:sz="6" w:space="0" w:color="C0C0C0"/>
              <w:bottom w:val="thickThinLargeGap" w:sz="6" w:space="0" w:color="C0C0C0"/>
            </w:tcBorders>
            <w:vAlign w:val="center"/>
          </w:tcPr>
          <w:p w14:paraId="7E9DC07D" w14:textId="77777777" w:rsidR="0057557D" w:rsidRPr="002968DA" w:rsidRDefault="0057557D">
            <w:pPr>
              <w:widowControl/>
              <w:snapToGrid w:val="0"/>
              <w:jc w:val="left"/>
              <w:rPr>
                <w:rFonts w:ascii="Arial" w:hAnsi="Arial" w:cs="Arial"/>
                <w:sz w:val="24"/>
              </w:rPr>
            </w:pPr>
            <w:r w:rsidRPr="002968DA">
              <w:rPr>
                <w:rFonts w:ascii="Arial" w:eastAsia="ＭＳ Ｐゴシック" w:hAnsi="Arial" w:cs="Arial"/>
                <w:sz w:val="24"/>
              </w:rPr>
              <w:t>Position</w:t>
            </w:r>
            <w:r w:rsidRPr="002968DA">
              <w:rPr>
                <w:rFonts w:ascii="Arial" w:eastAsia="Arial" w:hAnsi="Arial" w:cs="Arial"/>
                <w:sz w:val="24"/>
              </w:rPr>
              <w:t xml:space="preserve"> </w:t>
            </w:r>
            <w:r w:rsidRPr="002968DA">
              <w:rPr>
                <w:rFonts w:ascii="Arial" w:hAnsi="Arial" w:cs="Arial"/>
                <w:sz w:val="24"/>
              </w:rPr>
              <w:t>Title</w:t>
            </w:r>
          </w:p>
        </w:tc>
        <w:tc>
          <w:tcPr>
            <w:tcW w:w="71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4EE6A28" w14:textId="4596EC0B" w:rsidR="0057557D" w:rsidRPr="002968DA" w:rsidRDefault="00EA2ECB" w:rsidP="00696A12">
            <w:pPr>
              <w:widowControl/>
              <w:snapToGrid w:val="0"/>
              <w:spacing w:line="320" w:lineRule="exact"/>
              <w:jc w:val="left"/>
              <w:rPr>
                <w:rFonts w:ascii="Arial" w:hAnsi="Arial" w:cs="Arial"/>
                <w:sz w:val="24"/>
              </w:rPr>
            </w:pPr>
            <w:r w:rsidRPr="002968DA">
              <w:rPr>
                <w:rFonts w:ascii="Arial" w:hAnsi="Arial" w:cs="Arial" w:hint="eastAsia"/>
                <w:sz w:val="24"/>
              </w:rPr>
              <w:t>A</w:t>
            </w:r>
            <w:r w:rsidRPr="002968DA">
              <w:rPr>
                <w:rFonts w:ascii="Arial" w:hAnsi="Arial" w:cs="Arial"/>
                <w:sz w:val="24"/>
              </w:rPr>
              <w:t>ss</w:t>
            </w:r>
            <w:r w:rsidR="00696A12" w:rsidRPr="002968DA">
              <w:rPr>
                <w:rFonts w:ascii="Arial" w:hAnsi="Arial" w:cs="Arial"/>
                <w:sz w:val="24"/>
              </w:rPr>
              <w:t>istant</w:t>
            </w:r>
            <w:r w:rsidRPr="002968DA">
              <w:rPr>
                <w:rFonts w:ascii="Arial" w:hAnsi="Arial" w:cs="Arial"/>
                <w:sz w:val="24"/>
              </w:rPr>
              <w:t xml:space="preserve"> </w:t>
            </w:r>
            <w:r w:rsidRPr="002968DA">
              <w:rPr>
                <w:rFonts w:ascii="Arial" w:hAnsi="Arial" w:cs="Arial" w:hint="eastAsia"/>
                <w:sz w:val="24"/>
              </w:rPr>
              <w:t>P</w:t>
            </w:r>
            <w:r w:rsidRPr="002968DA">
              <w:rPr>
                <w:rFonts w:ascii="Arial" w:hAnsi="Arial" w:cs="Arial"/>
                <w:sz w:val="24"/>
              </w:rPr>
              <w:t>rofessor</w:t>
            </w:r>
          </w:p>
        </w:tc>
      </w:tr>
      <w:tr w:rsidR="002968DA" w:rsidRPr="002968DA" w14:paraId="1318004E" w14:textId="77777777" w:rsidTr="00AC6E0F">
        <w:tc>
          <w:tcPr>
            <w:tcW w:w="1763" w:type="dxa"/>
            <w:tcBorders>
              <w:top w:val="thickThinLargeGap" w:sz="6" w:space="0" w:color="C0C0C0"/>
              <w:left w:val="thickThinLargeGap" w:sz="6" w:space="0" w:color="C0C0C0"/>
              <w:bottom w:val="thickThinLargeGap" w:sz="6" w:space="0" w:color="C0C0C0"/>
            </w:tcBorders>
            <w:vAlign w:val="center"/>
          </w:tcPr>
          <w:p w14:paraId="3368E35C" w14:textId="77777777" w:rsidR="0057557D" w:rsidRPr="002968DA" w:rsidRDefault="0057557D">
            <w:pPr>
              <w:widowControl/>
              <w:snapToGrid w:val="0"/>
              <w:jc w:val="left"/>
              <w:rPr>
                <w:rFonts w:ascii="Arial" w:hAnsi="Arial" w:cs="Arial"/>
                <w:sz w:val="24"/>
              </w:rPr>
            </w:pPr>
            <w:r w:rsidRPr="002968DA">
              <w:rPr>
                <w:rFonts w:ascii="Arial" w:eastAsia="ＭＳ Ｐゴシック" w:hAnsi="Arial" w:cs="Arial"/>
                <w:sz w:val="24"/>
              </w:rPr>
              <w:t>Number</w:t>
            </w:r>
            <w:r w:rsidRPr="002968DA">
              <w:rPr>
                <w:rFonts w:ascii="Arial" w:eastAsia="Arial" w:hAnsi="Arial" w:cs="Arial"/>
                <w:sz w:val="24"/>
              </w:rPr>
              <w:t xml:space="preserve"> </w:t>
            </w:r>
            <w:r w:rsidRPr="002968DA">
              <w:rPr>
                <w:rFonts w:ascii="Arial" w:hAnsi="Arial" w:cs="Arial"/>
                <w:sz w:val="24"/>
              </w:rPr>
              <w:t>of</w:t>
            </w:r>
            <w:r w:rsidRPr="002968DA">
              <w:rPr>
                <w:rFonts w:ascii="Arial" w:eastAsia="Arial" w:hAnsi="Arial" w:cs="Arial"/>
                <w:sz w:val="24"/>
              </w:rPr>
              <w:t xml:space="preserve"> </w:t>
            </w:r>
            <w:r w:rsidRPr="002968DA">
              <w:rPr>
                <w:rFonts w:ascii="Arial" w:hAnsi="Arial" w:cs="Arial"/>
                <w:sz w:val="24"/>
              </w:rPr>
              <w:t>positions</w:t>
            </w:r>
          </w:p>
        </w:tc>
        <w:tc>
          <w:tcPr>
            <w:tcW w:w="71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9E72234" w14:textId="77777777" w:rsidR="0057557D" w:rsidRPr="002968DA" w:rsidRDefault="0057557D" w:rsidP="00CE460D">
            <w:pPr>
              <w:widowControl/>
              <w:snapToGrid w:val="0"/>
              <w:spacing w:line="320" w:lineRule="exact"/>
              <w:jc w:val="left"/>
              <w:rPr>
                <w:rFonts w:ascii="Arial" w:hAnsi="Arial" w:cs="Arial"/>
                <w:sz w:val="24"/>
              </w:rPr>
            </w:pPr>
            <w:r w:rsidRPr="002968DA">
              <w:rPr>
                <w:rFonts w:ascii="Arial" w:hAnsi="Arial" w:cs="Arial"/>
                <w:sz w:val="24"/>
              </w:rPr>
              <w:t>1</w:t>
            </w:r>
          </w:p>
        </w:tc>
      </w:tr>
      <w:tr w:rsidR="002968DA" w:rsidRPr="002968DA" w14:paraId="4B6E113E" w14:textId="77777777" w:rsidTr="00AC6E0F">
        <w:tc>
          <w:tcPr>
            <w:tcW w:w="1763" w:type="dxa"/>
            <w:tcBorders>
              <w:top w:val="thickThinLargeGap" w:sz="6" w:space="0" w:color="C0C0C0"/>
              <w:left w:val="thickThinLargeGap" w:sz="6" w:space="0" w:color="C0C0C0"/>
              <w:bottom w:val="thickThinLargeGap" w:sz="6" w:space="0" w:color="C0C0C0"/>
            </w:tcBorders>
            <w:vAlign w:val="center"/>
          </w:tcPr>
          <w:p w14:paraId="1AD07AE4" w14:textId="77777777" w:rsidR="0057557D" w:rsidRPr="002968DA" w:rsidRDefault="0057557D">
            <w:pPr>
              <w:widowControl/>
              <w:snapToGrid w:val="0"/>
              <w:jc w:val="left"/>
              <w:rPr>
                <w:rFonts w:ascii="Arial" w:hAnsi="Arial" w:cs="Arial"/>
                <w:sz w:val="24"/>
              </w:rPr>
            </w:pPr>
            <w:r w:rsidRPr="002968DA">
              <w:rPr>
                <w:rFonts w:ascii="Arial" w:eastAsia="ＭＳ Ｐゴシック" w:hAnsi="Arial" w:cs="Arial"/>
                <w:sz w:val="24"/>
              </w:rPr>
              <w:t>Subject</w:t>
            </w:r>
            <w:r w:rsidRPr="002968DA">
              <w:rPr>
                <w:rFonts w:ascii="Arial" w:eastAsia="Arial" w:hAnsi="Arial" w:cs="Arial"/>
                <w:sz w:val="24"/>
              </w:rPr>
              <w:t xml:space="preserve"> </w:t>
            </w:r>
            <w:r w:rsidRPr="002968DA">
              <w:rPr>
                <w:rFonts w:ascii="Arial" w:hAnsi="Arial" w:cs="Arial"/>
                <w:sz w:val="24"/>
              </w:rPr>
              <w:t>Areas</w:t>
            </w:r>
          </w:p>
          <w:p w14:paraId="4B074C67" w14:textId="77777777" w:rsidR="0057557D" w:rsidRPr="002968DA" w:rsidRDefault="0057557D">
            <w:pPr>
              <w:widowControl/>
              <w:jc w:val="left"/>
              <w:rPr>
                <w:rFonts w:ascii="Arial" w:hAnsi="Arial" w:cs="Arial"/>
                <w:sz w:val="24"/>
              </w:rPr>
            </w:pPr>
            <w:r w:rsidRPr="002968DA">
              <w:rPr>
                <w:rFonts w:ascii="Arial" w:eastAsia="ＭＳ Ｐゴシック" w:hAnsi="Arial" w:cs="Arial"/>
                <w:sz w:val="24"/>
              </w:rPr>
              <w:t>of</w:t>
            </w:r>
            <w:r w:rsidRPr="002968DA">
              <w:rPr>
                <w:rFonts w:ascii="Arial" w:eastAsia="Arial" w:hAnsi="Arial" w:cs="Arial"/>
                <w:sz w:val="24"/>
              </w:rPr>
              <w:t xml:space="preserve"> </w:t>
            </w:r>
            <w:r w:rsidRPr="002968DA">
              <w:rPr>
                <w:rFonts w:ascii="Arial" w:hAnsi="Arial" w:cs="Arial"/>
                <w:sz w:val="24"/>
              </w:rPr>
              <w:t>Teaching</w:t>
            </w:r>
            <w:r w:rsidRPr="002968DA">
              <w:rPr>
                <w:rFonts w:ascii="Arial" w:eastAsia="Arial" w:hAnsi="Arial" w:cs="Arial"/>
                <w:sz w:val="24"/>
              </w:rPr>
              <w:t xml:space="preserve"> </w:t>
            </w:r>
            <w:r w:rsidRPr="002968DA">
              <w:rPr>
                <w:rFonts w:ascii="Arial" w:hAnsi="Arial" w:cs="Arial"/>
                <w:sz w:val="24"/>
              </w:rPr>
              <w:t>Responsibility</w:t>
            </w:r>
          </w:p>
        </w:tc>
        <w:tc>
          <w:tcPr>
            <w:tcW w:w="71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0AE182" w14:textId="0DE21EB1" w:rsidR="0057557D" w:rsidRPr="002968DA" w:rsidRDefault="0057557D" w:rsidP="00CE460D">
            <w:pPr>
              <w:widowControl/>
              <w:snapToGrid w:val="0"/>
              <w:spacing w:line="320" w:lineRule="exact"/>
              <w:ind w:leftChars="44" w:left="92"/>
              <w:jc w:val="left"/>
              <w:rPr>
                <w:rFonts w:ascii="Arial" w:eastAsia="ＭＳ Ｐゴシック" w:hAnsi="Arial" w:cs="Arial"/>
                <w:sz w:val="24"/>
              </w:rPr>
            </w:pPr>
            <w:r w:rsidRPr="002968DA">
              <w:rPr>
                <w:rFonts w:ascii="Arial" w:eastAsia="ＭＳ Ｐゴシック" w:hAnsi="Arial" w:cs="Arial"/>
                <w:sz w:val="24"/>
              </w:rPr>
              <w:t>Undergraduate</w:t>
            </w:r>
            <w:r w:rsidRPr="002968DA">
              <w:rPr>
                <w:rFonts w:ascii="Arial" w:eastAsia="Arial" w:hAnsi="Arial" w:cs="Arial"/>
                <w:sz w:val="24"/>
              </w:rPr>
              <w:t xml:space="preserve"> </w:t>
            </w:r>
            <w:r w:rsidRPr="002968DA">
              <w:rPr>
                <w:rFonts w:ascii="Arial" w:hAnsi="Arial" w:cs="Arial"/>
                <w:sz w:val="24"/>
              </w:rPr>
              <w:t>Curriculum</w:t>
            </w:r>
            <w:r w:rsidRPr="002968DA">
              <w:rPr>
                <w:rFonts w:ascii="Arial" w:eastAsia="ＭＳ Ｐゴシック" w:hAnsi="Arial" w:cs="Arial"/>
                <w:sz w:val="24"/>
              </w:rPr>
              <w:t>:</w:t>
            </w:r>
          </w:p>
          <w:p w14:paraId="1A78D919" w14:textId="12FBE9B1" w:rsidR="00EA2ECB" w:rsidRPr="002968DA" w:rsidRDefault="00887240" w:rsidP="00CE460D">
            <w:pPr>
              <w:widowControl/>
              <w:spacing w:line="320" w:lineRule="exact"/>
              <w:ind w:leftChars="44" w:left="92"/>
              <w:jc w:val="left"/>
              <w:rPr>
                <w:rFonts w:ascii="Arial" w:hAnsi="Arial" w:cs="Arial"/>
                <w:sz w:val="24"/>
              </w:rPr>
            </w:pPr>
            <w:r w:rsidRPr="002968DA">
              <w:rPr>
                <w:rFonts w:ascii="Arial" w:hAnsi="Arial" w:cs="Arial"/>
                <w:sz w:val="24"/>
              </w:rPr>
              <w:t>1</w:t>
            </w:r>
            <w:r w:rsidR="00EA2ECB" w:rsidRPr="002968DA">
              <w:rPr>
                <w:rFonts w:ascii="Arial" w:hAnsi="Arial" w:cs="Arial"/>
                <w:sz w:val="24"/>
              </w:rPr>
              <w:t>. Natural Science Experiments II (3 units</w:t>
            </w:r>
            <w:r w:rsidRPr="002968DA">
              <w:rPr>
                <w:rFonts w:ascii="Arial" w:hAnsi="Arial" w:cs="Arial"/>
                <w:sz w:val="24"/>
              </w:rPr>
              <w:t xml:space="preserve"> in total</w:t>
            </w:r>
            <w:r w:rsidR="00EA2ECB" w:rsidRPr="002968DA">
              <w:rPr>
                <w:rFonts w:ascii="Arial" w:hAnsi="Arial" w:cs="Arial"/>
                <w:sz w:val="24"/>
              </w:rPr>
              <w:t>)</w:t>
            </w:r>
          </w:p>
          <w:p w14:paraId="30A74E1A" w14:textId="26A0FC6F" w:rsidR="00EA2ECB" w:rsidRPr="002968DA" w:rsidRDefault="00887240" w:rsidP="00887240">
            <w:pPr>
              <w:widowControl/>
              <w:spacing w:line="320" w:lineRule="exact"/>
              <w:ind w:leftChars="44" w:left="92"/>
              <w:jc w:val="left"/>
              <w:rPr>
                <w:rFonts w:ascii="Arial" w:hAnsi="Arial" w:cs="Arial"/>
                <w:sz w:val="24"/>
              </w:rPr>
            </w:pPr>
            <w:r w:rsidRPr="002968DA">
              <w:rPr>
                <w:rFonts w:ascii="Arial" w:hAnsi="Arial" w:cs="Arial"/>
                <w:sz w:val="24"/>
              </w:rPr>
              <w:t>2</w:t>
            </w:r>
            <w:r w:rsidR="00CE460D" w:rsidRPr="002968DA">
              <w:rPr>
                <w:rFonts w:ascii="Arial" w:hAnsi="Arial" w:cs="Arial"/>
                <w:sz w:val="24"/>
              </w:rPr>
              <w:t xml:space="preserve">. </w:t>
            </w:r>
            <w:r w:rsidR="00EA2ECB" w:rsidRPr="002968DA">
              <w:rPr>
                <w:rFonts w:ascii="Arial" w:hAnsi="Arial" w:cs="Arial"/>
                <w:sz w:val="24"/>
              </w:rPr>
              <w:t xml:space="preserve">Seminar &amp; </w:t>
            </w:r>
            <w:r w:rsidRPr="002968DA">
              <w:rPr>
                <w:rFonts w:ascii="Arial" w:hAnsi="Arial" w:cs="Arial"/>
                <w:sz w:val="24"/>
              </w:rPr>
              <w:t>Practic</w:t>
            </w:r>
            <w:r w:rsidR="00EA2ECB" w:rsidRPr="002968DA">
              <w:rPr>
                <w:rFonts w:ascii="Arial" w:hAnsi="Arial" w:cs="Arial"/>
                <w:sz w:val="24"/>
              </w:rPr>
              <w:t xml:space="preserve">e in </w:t>
            </w:r>
            <w:r w:rsidRPr="002968DA">
              <w:rPr>
                <w:rFonts w:ascii="Arial" w:hAnsi="Arial" w:cs="Arial"/>
                <w:sz w:val="24"/>
              </w:rPr>
              <w:t>Advanced</w:t>
            </w:r>
            <w:r w:rsidR="00EA2ECB" w:rsidRPr="002968DA">
              <w:rPr>
                <w:rFonts w:ascii="Arial" w:hAnsi="Arial" w:cs="Arial"/>
                <w:sz w:val="24"/>
              </w:rPr>
              <w:t xml:space="preserve"> Science (</w:t>
            </w:r>
            <w:r w:rsidRPr="002968DA">
              <w:rPr>
                <w:rFonts w:ascii="Arial" w:hAnsi="Arial" w:cs="Arial"/>
                <w:sz w:val="24"/>
              </w:rPr>
              <w:t>4</w:t>
            </w:r>
            <w:r w:rsidR="00EA2ECB" w:rsidRPr="002968DA">
              <w:rPr>
                <w:rFonts w:ascii="Arial" w:hAnsi="Arial" w:cs="Arial"/>
                <w:sz w:val="24"/>
              </w:rPr>
              <w:t xml:space="preserve"> units</w:t>
            </w:r>
            <w:r w:rsidRPr="002968DA">
              <w:rPr>
                <w:rFonts w:ascii="Arial" w:hAnsi="Arial" w:cs="Arial"/>
                <w:sz w:val="24"/>
              </w:rPr>
              <w:t xml:space="preserve"> in total</w:t>
            </w:r>
            <w:r w:rsidR="00EA2ECB" w:rsidRPr="002968DA">
              <w:rPr>
                <w:rFonts w:ascii="Arial" w:hAnsi="Arial" w:cs="Arial"/>
                <w:sz w:val="24"/>
              </w:rPr>
              <w:t>)</w:t>
            </w:r>
          </w:p>
          <w:p w14:paraId="62AC4A99" w14:textId="3239941B" w:rsidR="00887240" w:rsidRPr="002968DA" w:rsidRDefault="00887240" w:rsidP="00CE460D">
            <w:pPr>
              <w:widowControl/>
              <w:spacing w:line="320" w:lineRule="exact"/>
              <w:ind w:leftChars="44" w:left="92"/>
              <w:jc w:val="left"/>
              <w:rPr>
                <w:rFonts w:ascii="Arial" w:hAnsi="Arial" w:cs="Arial"/>
                <w:sz w:val="24"/>
              </w:rPr>
            </w:pPr>
            <w:r w:rsidRPr="002968DA">
              <w:rPr>
                <w:rFonts w:ascii="Arial" w:hAnsi="Arial" w:cs="Arial" w:hint="eastAsia"/>
                <w:sz w:val="24"/>
              </w:rPr>
              <w:t>3</w:t>
            </w:r>
            <w:r w:rsidRPr="002968DA">
              <w:rPr>
                <w:rFonts w:ascii="Arial" w:hAnsi="Arial" w:cs="Arial"/>
                <w:sz w:val="24"/>
              </w:rPr>
              <w:t>. Seminar for Scientific Logical Thinking A</w:t>
            </w:r>
            <w:r w:rsidR="000F5389" w:rsidRPr="002968DA">
              <w:rPr>
                <w:rFonts w:ascii="Arial" w:hAnsi="Arial" w:cs="Arial"/>
                <w:sz w:val="24"/>
              </w:rPr>
              <w:t>,B (4 units in total)</w:t>
            </w:r>
          </w:p>
          <w:p w14:paraId="219F9E1D" w14:textId="2A155452" w:rsidR="00EA2ECB" w:rsidRPr="002968DA" w:rsidRDefault="00887240" w:rsidP="00CE460D">
            <w:pPr>
              <w:widowControl/>
              <w:spacing w:line="320" w:lineRule="exact"/>
              <w:ind w:leftChars="44" w:left="92"/>
              <w:jc w:val="left"/>
              <w:rPr>
                <w:rFonts w:ascii="Arial" w:hAnsi="Arial" w:cs="Arial"/>
                <w:sz w:val="24"/>
              </w:rPr>
            </w:pPr>
            <w:r w:rsidRPr="002968DA">
              <w:rPr>
                <w:rFonts w:ascii="Arial" w:hAnsi="Arial" w:cs="Arial"/>
                <w:sz w:val="24"/>
              </w:rPr>
              <w:t>4</w:t>
            </w:r>
            <w:r w:rsidR="00CE460D" w:rsidRPr="002968DA">
              <w:rPr>
                <w:rFonts w:ascii="Arial" w:hAnsi="Arial" w:cs="Arial"/>
                <w:sz w:val="24"/>
              </w:rPr>
              <w:t xml:space="preserve">. </w:t>
            </w:r>
            <w:r w:rsidR="004B2CEB" w:rsidRPr="002968DA">
              <w:rPr>
                <w:rFonts w:ascii="Arial" w:hAnsi="Arial" w:cs="Arial"/>
                <w:sz w:val="24"/>
              </w:rPr>
              <w:t>Bachelor Degree Exercise</w:t>
            </w:r>
            <w:r w:rsidR="0012671B" w:rsidRPr="002968DA">
              <w:rPr>
                <w:rFonts w:ascii="Arial" w:hAnsi="Arial" w:cs="Arial"/>
                <w:sz w:val="24"/>
              </w:rPr>
              <w:t xml:space="preserve"> &amp; </w:t>
            </w:r>
            <w:r w:rsidR="004B2CEB" w:rsidRPr="002968DA">
              <w:rPr>
                <w:rFonts w:ascii="Arial" w:hAnsi="Arial" w:cs="Arial"/>
                <w:sz w:val="24"/>
              </w:rPr>
              <w:t>Graduation Thesis (6 units)</w:t>
            </w:r>
          </w:p>
          <w:p w14:paraId="15E63123" w14:textId="77777777" w:rsidR="00CE460D" w:rsidRPr="002968DA" w:rsidRDefault="00CE460D" w:rsidP="00CE460D">
            <w:pPr>
              <w:widowControl/>
              <w:spacing w:line="320" w:lineRule="exact"/>
              <w:ind w:leftChars="44" w:left="92"/>
              <w:jc w:val="left"/>
              <w:rPr>
                <w:rFonts w:ascii="Arial" w:hAnsi="Arial" w:cs="Arial"/>
                <w:sz w:val="24"/>
              </w:rPr>
            </w:pPr>
          </w:p>
          <w:p w14:paraId="1910EA86" w14:textId="3799AD8F" w:rsidR="008C685B" w:rsidRPr="002968DA" w:rsidRDefault="00713B41" w:rsidP="00CE460D">
            <w:pPr>
              <w:widowControl/>
              <w:spacing w:line="320" w:lineRule="exact"/>
              <w:ind w:leftChars="44" w:left="92"/>
              <w:jc w:val="left"/>
              <w:rPr>
                <w:rFonts w:ascii="Arial" w:hAnsi="Arial" w:cs="Arial"/>
                <w:sz w:val="24"/>
              </w:rPr>
            </w:pPr>
            <w:r w:rsidRPr="002968DA">
              <w:rPr>
                <w:rFonts w:ascii="Arial" w:hAnsi="Arial" w:cs="Arial" w:hint="eastAsia"/>
                <w:sz w:val="24"/>
              </w:rPr>
              <w:t xml:space="preserve">Graduate </w:t>
            </w:r>
            <w:r w:rsidR="00F33249" w:rsidRPr="002968DA">
              <w:rPr>
                <w:rFonts w:ascii="Arial" w:hAnsi="Arial" w:cs="Arial"/>
                <w:sz w:val="24"/>
              </w:rPr>
              <w:t>School Curriculum (</w:t>
            </w:r>
            <w:r w:rsidR="0053595A" w:rsidRPr="002968DA">
              <w:rPr>
                <w:rFonts w:ascii="Arial" w:hAnsi="Arial" w:cs="Arial"/>
                <w:sz w:val="24"/>
              </w:rPr>
              <w:t>Medical Life</w:t>
            </w:r>
            <w:r w:rsidR="00CF6334" w:rsidRPr="002968DA">
              <w:rPr>
                <w:rFonts w:ascii="Arial" w:hAnsi="Arial" w:cs="Arial"/>
                <w:sz w:val="24"/>
              </w:rPr>
              <w:t xml:space="preserve"> Science</w:t>
            </w:r>
            <w:r w:rsidR="00F33249" w:rsidRPr="002968DA">
              <w:rPr>
                <w:rFonts w:ascii="Arial" w:hAnsi="Arial" w:cs="Arial"/>
                <w:sz w:val="24"/>
              </w:rPr>
              <w:t>):</w:t>
            </w:r>
          </w:p>
          <w:p w14:paraId="09CAFD8F" w14:textId="1A969EB0" w:rsidR="00CF6334" w:rsidRPr="002968DA" w:rsidRDefault="00887240" w:rsidP="00887240">
            <w:pPr>
              <w:widowControl/>
              <w:spacing w:line="320" w:lineRule="exact"/>
              <w:ind w:leftChars="44" w:left="92"/>
              <w:jc w:val="left"/>
              <w:rPr>
                <w:rFonts w:ascii="Arial" w:hAnsi="Arial" w:cs="Arial"/>
                <w:sz w:val="24"/>
              </w:rPr>
            </w:pPr>
            <w:r w:rsidRPr="002968DA">
              <w:rPr>
                <w:rFonts w:ascii="Arial" w:hAnsi="Arial" w:cs="Arial"/>
                <w:sz w:val="24"/>
              </w:rPr>
              <w:t>1</w:t>
            </w:r>
            <w:r w:rsidR="00CE460D" w:rsidRPr="002968DA">
              <w:rPr>
                <w:rFonts w:ascii="Arial" w:hAnsi="Arial" w:cs="Arial"/>
                <w:sz w:val="24"/>
              </w:rPr>
              <w:t xml:space="preserve">. </w:t>
            </w:r>
            <w:r w:rsidR="00CF6334" w:rsidRPr="002968DA">
              <w:rPr>
                <w:rFonts w:ascii="Arial" w:hAnsi="Arial" w:cs="Arial"/>
                <w:sz w:val="24"/>
              </w:rPr>
              <w:t>Master Degree Exercise</w:t>
            </w:r>
            <w:r w:rsidR="00CE460D" w:rsidRPr="002968DA">
              <w:rPr>
                <w:rFonts w:ascii="Arial" w:hAnsi="Arial" w:cs="Arial"/>
                <w:sz w:val="24"/>
              </w:rPr>
              <w:t xml:space="preserve"> </w:t>
            </w:r>
            <w:r w:rsidR="00CF6334" w:rsidRPr="002968DA">
              <w:rPr>
                <w:rFonts w:ascii="Arial" w:hAnsi="Arial" w:cs="Arial"/>
                <w:sz w:val="24"/>
              </w:rPr>
              <w:t>(</w:t>
            </w:r>
            <w:r w:rsidRPr="002968DA">
              <w:rPr>
                <w:rFonts w:ascii="Arial" w:hAnsi="Arial" w:cs="Arial"/>
                <w:sz w:val="24"/>
              </w:rPr>
              <w:t>4</w:t>
            </w:r>
            <w:r w:rsidR="00CF6334" w:rsidRPr="002968DA">
              <w:rPr>
                <w:rFonts w:ascii="Arial" w:hAnsi="Arial" w:cs="Arial"/>
                <w:sz w:val="24"/>
              </w:rPr>
              <w:t xml:space="preserve"> units</w:t>
            </w:r>
            <w:r w:rsidRPr="002968DA">
              <w:rPr>
                <w:rFonts w:ascii="Arial" w:hAnsi="Arial" w:cs="Arial"/>
                <w:sz w:val="24"/>
              </w:rPr>
              <w:t xml:space="preserve"> in total</w:t>
            </w:r>
            <w:r w:rsidR="00CF6334" w:rsidRPr="002968DA">
              <w:rPr>
                <w:rFonts w:ascii="Arial" w:hAnsi="Arial" w:cs="Arial"/>
                <w:sz w:val="24"/>
              </w:rPr>
              <w:t>)</w:t>
            </w:r>
          </w:p>
        </w:tc>
      </w:tr>
      <w:tr w:rsidR="002968DA" w:rsidRPr="002968DA" w14:paraId="27701A2F" w14:textId="77777777" w:rsidTr="00AC6E0F">
        <w:tc>
          <w:tcPr>
            <w:tcW w:w="1763" w:type="dxa"/>
            <w:tcBorders>
              <w:top w:val="thickThinLargeGap" w:sz="6" w:space="0" w:color="C0C0C0"/>
              <w:left w:val="thickThinLargeGap" w:sz="6" w:space="0" w:color="C0C0C0"/>
              <w:bottom w:val="thickThinLargeGap" w:sz="6" w:space="0" w:color="C0C0C0"/>
            </w:tcBorders>
            <w:vAlign w:val="center"/>
          </w:tcPr>
          <w:p w14:paraId="58985D80" w14:textId="1A0D229E" w:rsidR="0057557D" w:rsidRPr="002968DA" w:rsidRDefault="000A043F">
            <w:pPr>
              <w:widowControl/>
              <w:snapToGrid w:val="0"/>
              <w:jc w:val="left"/>
              <w:rPr>
                <w:rFonts w:ascii="Arial" w:hAnsi="Arial" w:cs="Arial"/>
                <w:sz w:val="24"/>
              </w:rPr>
            </w:pPr>
            <w:r w:rsidRPr="002968DA">
              <w:rPr>
                <w:rFonts w:ascii="Arial" w:eastAsia="ＭＳ Ｐゴシック" w:hAnsi="Arial" w:cs="Arial"/>
                <w:sz w:val="24"/>
              </w:rPr>
              <w:t xml:space="preserve">Area of </w:t>
            </w:r>
            <w:r w:rsidR="0078355D" w:rsidRPr="002968DA">
              <w:rPr>
                <w:rFonts w:ascii="Arial" w:eastAsia="ＭＳ Ｐゴシック" w:hAnsi="Arial" w:cs="Arial"/>
                <w:sz w:val="24"/>
              </w:rPr>
              <w:t>E</w:t>
            </w:r>
            <w:r w:rsidRPr="002968DA">
              <w:rPr>
                <w:rFonts w:ascii="Arial" w:eastAsia="ＭＳ Ｐゴシック" w:hAnsi="Arial" w:cs="Arial"/>
                <w:sz w:val="24"/>
              </w:rPr>
              <w:t>xpertise</w:t>
            </w:r>
          </w:p>
        </w:tc>
        <w:tc>
          <w:tcPr>
            <w:tcW w:w="71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847D981" w14:textId="708E8F16" w:rsidR="0057557D" w:rsidRPr="002968DA" w:rsidRDefault="00DA7565" w:rsidP="00696A12">
            <w:pPr>
              <w:widowControl/>
              <w:snapToGrid w:val="0"/>
              <w:spacing w:line="320" w:lineRule="exact"/>
              <w:ind w:firstLineChars="50" w:firstLine="120"/>
              <w:jc w:val="left"/>
              <w:rPr>
                <w:rFonts w:ascii="Arial" w:eastAsia="ＭＳ Ｐゴシック" w:hAnsi="Arial" w:cs="Arial"/>
                <w:sz w:val="24"/>
              </w:rPr>
            </w:pPr>
            <w:r w:rsidRPr="002968DA">
              <w:rPr>
                <w:rFonts w:ascii="Arial" w:eastAsia="ＭＳ Ｐゴシック" w:hAnsi="Arial" w:cs="Arial"/>
                <w:sz w:val="24"/>
              </w:rPr>
              <w:t>Structural</w:t>
            </w:r>
            <w:r w:rsidR="00696A12" w:rsidRPr="002968DA">
              <w:rPr>
                <w:rFonts w:ascii="Arial" w:eastAsia="ＭＳ Ｐゴシック" w:hAnsi="Arial" w:cs="Arial"/>
                <w:sz w:val="24"/>
              </w:rPr>
              <w:t xml:space="preserve"> Biology</w:t>
            </w:r>
          </w:p>
        </w:tc>
      </w:tr>
      <w:tr w:rsidR="002968DA" w:rsidRPr="002968DA" w14:paraId="6042D367" w14:textId="77777777" w:rsidTr="00AC6E0F">
        <w:tc>
          <w:tcPr>
            <w:tcW w:w="1763" w:type="dxa"/>
            <w:tcBorders>
              <w:top w:val="thickThinLargeGap" w:sz="6" w:space="0" w:color="C0C0C0"/>
              <w:left w:val="thickThinLargeGap" w:sz="6" w:space="0" w:color="C0C0C0"/>
              <w:bottom w:val="thickThinLargeGap" w:sz="6" w:space="0" w:color="C0C0C0"/>
            </w:tcBorders>
            <w:vAlign w:val="center"/>
          </w:tcPr>
          <w:p w14:paraId="12A93B45" w14:textId="571AAA94" w:rsidR="0057557D" w:rsidRPr="002968DA" w:rsidRDefault="0078355D">
            <w:pPr>
              <w:widowControl/>
              <w:snapToGrid w:val="0"/>
              <w:jc w:val="left"/>
              <w:rPr>
                <w:rFonts w:ascii="Arial" w:eastAsia="ＭＳ Ｐゴシック" w:hAnsi="Arial" w:cs="Arial"/>
                <w:sz w:val="24"/>
              </w:rPr>
            </w:pPr>
            <w:r w:rsidRPr="002968DA">
              <w:rPr>
                <w:rFonts w:ascii="Arial" w:eastAsia="ＭＳ Ｐゴシック" w:hAnsi="Arial" w:cs="Arial"/>
                <w:sz w:val="24"/>
              </w:rPr>
              <w:t>Applicant Qualifications</w:t>
            </w:r>
          </w:p>
        </w:tc>
        <w:tc>
          <w:tcPr>
            <w:tcW w:w="71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EB0792A" w14:textId="3BB1753C" w:rsidR="00EA606D" w:rsidRPr="002968DA" w:rsidRDefault="00EA606D" w:rsidP="00EA606D">
            <w:pPr>
              <w:widowControl/>
              <w:snapToGrid w:val="0"/>
              <w:spacing w:line="320" w:lineRule="exact"/>
              <w:ind w:left="94"/>
              <w:jc w:val="left"/>
              <w:rPr>
                <w:rFonts w:ascii="Arial" w:hAnsi="Arial" w:cs="Arial"/>
                <w:sz w:val="24"/>
              </w:rPr>
            </w:pPr>
            <w:r w:rsidRPr="002968DA">
              <w:rPr>
                <w:rFonts w:ascii="Arial" w:hAnsi="Arial" w:cs="Arial"/>
                <w:sz w:val="24"/>
              </w:rPr>
              <w:t xml:space="preserve">(1) Possess extensive knowledge and research skills in </w:t>
            </w:r>
            <w:r w:rsidR="00BA6CED" w:rsidRPr="002968DA">
              <w:rPr>
                <w:rFonts w:ascii="Arial" w:hAnsi="Arial" w:cs="Arial"/>
                <w:sz w:val="24"/>
              </w:rPr>
              <w:t xml:space="preserve">computational life science (molecular simulations and AI) </w:t>
            </w:r>
            <w:r w:rsidRPr="002968DA">
              <w:rPr>
                <w:rFonts w:ascii="Arial" w:hAnsi="Arial" w:cs="Arial"/>
                <w:sz w:val="24"/>
              </w:rPr>
              <w:t xml:space="preserve">and be able to conduct research and teaching to elucidate the structure </w:t>
            </w:r>
            <w:r w:rsidRPr="002968DA">
              <w:rPr>
                <w:rFonts w:ascii="Arial" w:hAnsi="Arial" w:cs="Arial"/>
                <w:sz w:val="24"/>
              </w:rPr>
              <w:lastRenderedPageBreak/>
              <w:t xml:space="preserve">and function of protein complexes in collaboration with faculty members </w:t>
            </w:r>
            <w:r w:rsidR="00DC09D6" w:rsidRPr="002968DA">
              <w:rPr>
                <w:rFonts w:ascii="Arial" w:hAnsi="Arial" w:cs="Arial"/>
                <w:sz w:val="24"/>
              </w:rPr>
              <w:t xml:space="preserve">in the Research Group of </w:t>
            </w:r>
            <w:r w:rsidR="00514836" w:rsidRPr="002968DA">
              <w:rPr>
                <w:rFonts w:ascii="Arial" w:hAnsi="Arial" w:cs="Arial"/>
                <w:sz w:val="24"/>
              </w:rPr>
              <w:t>Computational Life Science</w:t>
            </w:r>
            <w:r w:rsidRPr="002968DA">
              <w:rPr>
                <w:rFonts w:ascii="Arial" w:hAnsi="Arial" w:cs="Arial"/>
                <w:sz w:val="24"/>
              </w:rPr>
              <w:t>.</w:t>
            </w:r>
          </w:p>
          <w:p w14:paraId="6325123A" w14:textId="77777777" w:rsidR="00EA606D" w:rsidRPr="002968DA" w:rsidRDefault="00EA606D" w:rsidP="00EA606D">
            <w:pPr>
              <w:widowControl/>
              <w:snapToGrid w:val="0"/>
              <w:spacing w:line="320" w:lineRule="exact"/>
              <w:ind w:left="94"/>
              <w:jc w:val="left"/>
              <w:rPr>
                <w:rFonts w:ascii="Arial" w:hAnsi="Arial" w:cs="Arial"/>
                <w:sz w:val="24"/>
              </w:rPr>
            </w:pPr>
            <w:r w:rsidRPr="002968DA">
              <w:rPr>
                <w:rFonts w:ascii="Arial" w:hAnsi="Arial" w:cs="Arial"/>
                <w:sz w:val="24"/>
              </w:rPr>
              <w:t>(2) Be able to assume the responsibility of teaching undergraduate and graduate courses and managing undergraduate and graduate majors with sufficient enthusiasm.</w:t>
            </w:r>
          </w:p>
          <w:p w14:paraId="20393056" w14:textId="283D84F7" w:rsidR="00EA606D" w:rsidRPr="002968DA" w:rsidRDefault="00EA606D" w:rsidP="00EA606D">
            <w:pPr>
              <w:widowControl/>
              <w:snapToGrid w:val="0"/>
              <w:spacing w:line="320" w:lineRule="exact"/>
              <w:ind w:left="94"/>
              <w:jc w:val="left"/>
              <w:rPr>
                <w:rFonts w:ascii="Arial" w:hAnsi="Arial" w:cs="Arial"/>
                <w:sz w:val="24"/>
              </w:rPr>
            </w:pPr>
            <w:r w:rsidRPr="002968DA">
              <w:rPr>
                <w:rFonts w:ascii="Arial" w:hAnsi="Arial" w:cs="Arial"/>
                <w:sz w:val="24"/>
              </w:rPr>
              <w:t xml:space="preserve">(3) </w:t>
            </w:r>
            <w:r w:rsidR="00F75B0B" w:rsidRPr="002968DA">
              <w:rPr>
                <w:rFonts w:ascii="Arial" w:hAnsi="Arial" w:cs="Arial"/>
                <w:sz w:val="24"/>
              </w:rPr>
              <w:t>B</w:t>
            </w:r>
            <w:r w:rsidRPr="002968DA">
              <w:rPr>
                <w:rFonts w:ascii="Arial" w:hAnsi="Arial" w:cs="Arial"/>
                <w:sz w:val="24"/>
              </w:rPr>
              <w:t>e able to contribute to education and research that will contribute to the promotion of human health, while being proactive in terms of industry-academic collaboration, regional contribution and international exchange.</w:t>
            </w:r>
          </w:p>
          <w:p w14:paraId="4D0010FC" w14:textId="5B22CD4C" w:rsidR="00EA606D" w:rsidRPr="002968DA" w:rsidRDefault="00EA606D" w:rsidP="00EA606D">
            <w:pPr>
              <w:widowControl/>
              <w:snapToGrid w:val="0"/>
              <w:spacing w:line="320" w:lineRule="exact"/>
              <w:ind w:left="94"/>
              <w:jc w:val="left"/>
              <w:rPr>
                <w:rFonts w:ascii="Arial" w:hAnsi="Arial" w:cs="Arial"/>
                <w:sz w:val="24"/>
              </w:rPr>
            </w:pPr>
            <w:r w:rsidRPr="002968DA">
              <w:rPr>
                <w:rFonts w:ascii="Arial" w:hAnsi="Arial" w:cs="Arial"/>
                <w:sz w:val="24"/>
              </w:rPr>
              <w:t xml:space="preserve">(4) </w:t>
            </w:r>
            <w:r w:rsidR="00F75B0B" w:rsidRPr="002968DA">
              <w:rPr>
                <w:rFonts w:ascii="Arial" w:hAnsi="Arial" w:cs="Arial"/>
                <w:sz w:val="24"/>
              </w:rPr>
              <w:t>B</w:t>
            </w:r>
            <w:r w:rsidRPr="002968DA">
              <w:rPr>
                <w:rFonts w:ascii="Arial" w:hAnsi="Arial" w:cs="Arial"/>
                <w:sz w:val="24"/>
              </w:rPr>
              <w:t>e able to give lectures and conduct experiments in Japanese and English.</w:t>
            </w:r>
          </w:p>
          <w:p w14:paraId="1045C929" w14:textId="612AC715" w:rsidR="0057557D" w:rsidRPr="002968DA" w:rsidRDefault="00EA606D" w:rsidP="00EA606D">
            <w:pPr>
              <w:widowControl/>
              <w:snapToGrid w:val="0"/>
              <w:spacing w:line="320" w:lineRule="exact"/>
              <w:ind w:left="94"/>
              <w:jc w:val="left"/>
              <w:rPr>
                <w:rFonts w:ascii="Arial" w:hAnsi="Arial" w:cs="Arial"/>
                <w:sz w:val="24"/>
              </w:rPr>
            </w:pPr>
            <w:r w:rsidRPr="002968DA">
              <w:rPr>
                <w:rFonts w:ascii="Arial" w:hAnsi="Arial" w:cs="Arial"/>
                <w:sz w:val="24"/>
              </w:rPr>
              <w:t xml:space="preserve">(5) </w:t>
            </w:r>
            <w:r w:rsidR="00F75B0B" w:rsidRPr="002968DA">
              <w:rPr>
                <w:rFonts w:ascii="Arial" w:hAnsi="Arial" w:cs="Arial"/>
                <w:sz w:val="24"/>
              </w:rPr>
              <w:t>B</w:t>
            </w:r>
            <w:r w:rsidRPr="002968DA">
              <w:rPr>
                <w:rFonts w:ascii="Arial" w:hAnsi="Arial" w:cs="Arial"/>
                <w:sz w:val="24"/>
              </w:rPr>
              <w:t>e a young person with a Ph.D. degree and experience of postdoctoral work abroad, with an excellent research record in a related field, and with the motivation to actively seek external funding.</w:t>
            </w:r>
          </w:p>
        </w:tc>
      </w:tr>
      <w:tr w:rsidR="002968DA" w:rsidRPr="002968DA" w14:paraId="27151B7D" w14:textId="77777777" w:rsidTr="00AC6E0F">
        <w:tc>
          <w:tcPr>
            <w:tcW w:w="1763" w:type="dxa"/>
            <w:tcBorders>
              <w:top w:val="thickThinLargeGap" w:sz="6" w:space="0" w:color="C0C0C0"/>
              <w:left w:val="thickThinLargeGap" w:sz="6" w:space="0" w:color="C0C0C0"/>
              <w:bottom w:val="thickThinLargeGap" w:sz="6" w:space="0" w:color="C0C0C0"/>
            </w:tcBorders>
            <w:vAlign w:val="center"/>
          </w:tcPr>
          <w:p w14:paraId="7EB50861" w14:textId="77777777" w:rsidR="0057557D" w:rsidRPr="002968DA" w:rsidRDefault="0057557D">
            <w:pPr>
              <w:widowControl/>
              <w:snapToGrid w:val="0"/>
              <w:jc w:val="left"/>
              <w:rPr>
                <w:rFonts w:ascii="Arial" w:hAnsi="Arial" w:cs="Arial"/>
                <w:sz w:val="24"/>
              </w:rPr>
            </w:pPr>
            <w:r w:rsidRPr="002968DA">
              <w:rPr>
                <w:rFonts w:ascii="Arial" w:eastAsia="ＭＳ Ｐゴシック" w:hAnsi="Arial" w:cs="Arial"/>
                <w:sz w:val="24"/>
              </w:rPr>
              <w:t>Date</w:t>
            </w:r>
            <w:r w:rsidRPr="002968DA">
              <w:rPr>
                <w:rFonts w:ascii="Arial" w:eastAsia="Arial" w:hAnsi="Arial" w:cs="Arial"/>
                <w:sz w:val="24"/>
              </w:rPr>
              <w:t xml:space="preserve"> </w:t>
            </w:r>
            <w:r w:rsidRPr="002968DA">
              <w:rPr>
                <w:rFonts w:ascii="Arial" w:hAnsi="Arial" w:cs="Arial"/>
                <w:sz w:val="24"/>
              </w:rPr>
              <w:t>of</w:t>
            </w:r>
            <w:r w:rsidRPr="002968DA">
              <w:rPr>
                <w:rFonts w:ascii="Arial" w:eastAsia="Arial" w:hAnsi="Arial" w:cs="Arial"/>
                <w:sz w:val="24"/>
              </w:rPr>
              <w:t xml:space="preserve"> </w:t>
            </w:r>
            <w:r w:rsidR="00846457" w:rsidRPr="002968DA">
              <w:rPr>
                <w:rFonts w:ascii="Arial" w:hAnsi="Arial" w:cs="Arial"/>
                <w:sz w:val="24"/>
              </w:rPr>
              <w:t>A</w:t>
            </w:r>
            <w:r w:rsidRPr="002968DA">
              <w:rPr>
                <w:rFonts w:ascii="Arial" w:hAnsi="Arial" w:cs="Arial"/>
                <w:sz w:val="24"/>
              </w:rPr>
              <w:t>ppointment</w:t>
            </w:r>
          </w:p>
        </w:tc>
        <w:tc>
          <w:tcPr>
            <w:tcW w:w="71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20F7C02" w14:textId="3385D149" w:rsidR="0057557D" w:rsidRPr="002968DA" w:rsidRDefault="005C0C5F" w:rsidP="00CE460D">
            <w:pPr>
              <w:widowControl/>
              <w:snapToGrid w:val="0"/>
              <w:spacing w:line="320" w:lineRule="exact"/>
              <w:jc w:val="left"/>
              <w:rPr>
                <w:rFonts w:ascii="Arial" w:eastAsia="Arial" w:hAnsi="Arial" w:cs="Arial"/>
                <w:sz w:val="24"/>
              </w:rPr>
            </w:pPr>
            <w:r w:rsidRPr="002968DA">
              <w:rPr>
                <w:rFonts w:ascii="Arial" w:eastAsia="ＭＳ Ｐゴシック" w:hAnsi="Arial" w:cs="Arial" w:hint="eastAsia"/>
                <w:sz w:val="24"/>
              </w:rPr>
              <w:t>April</w:t>
            </w:r>
            <w:r w:rsidR="0057557D" w:rsidRPr="002968DA">
              <w:rPr>
                <w:rFonts w:ascii="Arial" w:eastAsia="ＭＳ Ｐゴシック" w:hAnsi="Arial" w:cs="Arial"/>
                <w:sz w:val="24"/>
              </w:rPr>
              <w:t xml:space="preserve"> 01,</w:t>
            </w:r>
            <w:r w:rsidR="0057557D" w:rsidRPr="002968DA">
              <w:rPr>
                <w:rFonts w:ascii="Arial" w:eastAsia="Arial" w:hAnsi="Arial" w:cs="Arial"/>
                <w:sz w:val="24"/>
              </w:rPr>
              <w:t xml:space="preserve"> </w:t>
            </w:r>
            <w:r w:rsidR="0057557D" w:rsidRPr="002968DA">
              <w:rPr>
                <w:rFonts w:ascii="Arial" w:hAnsi="Arial" w:cs="Arial"/>
                <w:sz w:val="24"/>
              </w:rPr>
              <w:t>20</w:t>
            </w:r>
            <w:r w:rsidR="008C3645" w:rsidRPr="002968DA">
              <w:rPr>
                <w:rFonts w:ascii="Arial" w:eastAsia="ＭＳ Ｐゴシック" w:hAnsi="Arial" w:cs="Arial"/>
                <w:sz w:val="24"/>
              </w:rPr>
              <w:t>2</w:t>
            </w:r>
            <w:r w:rsidR="00AC6E0F" w:rsidRPr="002968DA">
              <w:rPr>
                <w:rFonts w:ascii="Arial" w:eastAsia="ＭＳ Ｐゴシック" w:hAnsi="Arial" w:cs="Arial" w:hint="eastAsia"/>
                <w:sz w:val="24"/>
              </w:rPr>
              <w:t>6</w:t>
            </w:r>
          </w:p>
        </w:tc>
      </w:tr>
      <w:tr w:rsidR="002968DA" w:rsidRPr="002968DA" w14:paraId="02A92C02" w14:textId="77777777" w:rsidTr="00AC6E0F">
        <w:tc>
          <w:tcPr>
            <w:tcW w:w="1763" w:type="dxa"/>
            <w:tcBorders>
              <w:top w:val="thickThinLargeGap" w:sz="6" w:space="0" w:color="C0C0C0"/>
              <w:left w:val="thickThinLargeGap" w:sz="6" w:space="0" w:color="C0C0C0"/>
              <w:bottom w:val="thickThinLargeGap" w:sz="6" w:space="0" w:color="C0C0C0"/>
            </w:tcBorders>
            <w:vAlign w:val="center"/>
          </w:tcPr>
          <w:p w14:paraId="0C438A7A" w14:textId="3FDBD549" w:rsidR="00E67D52" w:rsidRPr="002968DA" w:rsidRDefault="00E67D52">
            <w:pPr>
              <w:widowControl/>
              <w:snapToGrid w:val="0"/>
              <w:jc w:val="left"/>
              <w:rPr>
                <w:rFonts w:ascii="Arial" w:eastAsia="ＭＳ Ｐゴシック" w:hAnsi="Arial" w:cs="Arial"/>
                <w:sz w:val="24"/>
              </w:rPr>
            </w:pPr>
            <w:r w:rsidRPr="002968DA">
              <w:rPr>
                <w:rFonts w:ascii="Arial" w:eastAsia="ＭＳ Ｐゴシック" w:hAnsi="Arial" w:cs="Arial"/>
                <w:sz w:val="24"/>
              </w:rPr>
              <w:t>Work location</w:t>
            </w:r>
          </w:p>
        </w:tc>
        <w:tc>
          <w:tcPr>
            <w:tcW w:w="71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6241E40" w14:textId="6B76B9A5" w:rsidR="00E67D52" w:rsidRPr="002968DA" w:rsidRDefault="00E67D52" w:rsidP="0006321A">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sz w:val="24"/>
              </w:rPr>
              <w:t>Yokohama City University Tsurumi Campus (1-7-29 Suehiro-cho, Tsurumi-ku, Yokohama)</w:t>
            </w:r>
            <w:r w:rsidRPr="002968DA">
              <w:rPr>
                <w:rFonts w:ascii="Arial" w:eastAsia="ＭＳ Ｐゴシック" w:hAnsi="Arial" w:cs="Arial"/>
                <w:sz w:val="24"/>
              </w:rPr>
              <w:br/>
              <w:t>Assignment may include other campuses (e.g., Kanazawa-</w:t>
            </w:r>
            <w:proofErr w:type="spellStart"/>
            <w:r w:rsidRPr="002968DA">
              <w:rPr>
                <w:rFonts w:ascii="Arial" w:eastAsia="ＭＳ Ｐゴシック" w:hAnsi="Arial" w:cs="Arial"/>
                <w:sz w:val="24"/>
              </w:rPr>
              <w:t>Hakkei</w:t>
            </w:r>
            <w:proofErr w:type="spellEnd"/>
            <w:r w:rsidRPr="002968DA">
              <w:rPr>
                <w:rFonts w:ascii="Arial" w:eastAsia="ＭＳ Ｐゴシック" w:hAnsi="Arial" w:cs="Arial" w:hint="eastAsia"/>
                <w:sz w:val="24"/>
              </w:rPr>
              <w:t xml:space="preserve"> </w:t>
            </w:r>
            <w:r w:rsidRPr="002968DA">
              <w:rPr>
                <w:rFonts w:ascii="Arial" w:eastAsia="ＭＳ Ｐゴシック" w:hAnsi="Arial" w:cs="Arial"/>
                <w:sz w:val="24"/>
              </w:rPr>
              <w:t>Campus) besides Tsurumi.</w:t>
            </w:r>
          </w:p>
        </w:tc>
      </w:tr>
      <w:tr w:rsidR="002968DA" w:rsidRPr="002968DA" w14:paraId="0788CCDD" w14:textId="77777777" w:rsidTr="00AC6E0F">
        <w:tc>
          <w:tcPr>
            <w:tcW w:w="1763" w:type="dxa"/>
            <w:tcBorders>
              <w:top w:val="thickThinLargeGap" w:sz="6" w:space="0" w:color="C0C0C0"/>
              <w:left w:val="thickThinLargeGap" w:sz="6" w:space="0" w:color="C0C0C0"/>
              <w:bottom w:val="thickThinLargeGap" w:sz="6" w:space="0" w:color="C0C0C0"/>
            </w:tcBorders>
            <w:vAlign w:val="center"/>
          </w:tcPr>
          <w:p w14:paraId="6FCC5E2E" w14:textId="02DEAEBC" w:rsidR="0057557D" w:rsidRPr="002968DA" w:rsidRDefault="0057557D">
            <w:pPr>
              <w:widowControl/>
              <w:snapToGrid w:val="0"/>
              <w:jc w:val="left"/>
              <w:rPr>
                <w:rFonts w:ascii="Arial" w:hAnsi="Arial" w:cs="Arial"/>
                <w:sz w:val="24"/>
              </w:rPr>
            </w:pPr>
            <w:r w:rsidRPr="002968DA">
              <w:rPr>
                <w:rFonts w:ascii="Arial" w:eastAsia="ＭＳ Ｐゴシック" w:hAnsi="Arial" w:cs="Arial"/>
                <w:sz w:val="24"/>
              </w:rPr>
              <w:t>Terms</w:t>
            </w:r>
            <w:r w:rsidRPr="002968DA">
              <w:rPr>
                <w:rFonts w:ascii="Arial" w:eastAsia="Arial" w:hAnsi="Arial" w:cs="Arial"/>
                <w:sz w:val="24"/>
              </w:rPr>
              <w:t xml:space="preserve"> </w:t>
            </w:r>
            <w:r w:rsidRPr="002968DA">
              <w:rPr>
                <w:rFonts w:ascii="Arial" w:hAnsi="Arial" w:cs="Arial"/>
                <w:sz w:val="24"/>
              </w:rPr>
              <w:t>and</w:t>
            </w:r>
            <w:r w:rsidRPr="002968DA">
              <w:rPr>
                <w:rFonts w:ascii="Arial" w:eastAsia="Arial" w:hAnsi="Arial" w:cs="Arial"/>
                <w:sz w:val="24"/>
              </w:rPr>
              <w:t xml:space="preserve"> </w:t>
            </w:r>
            <w:r w:rsidRPr="002968DA">
              <w:rPr>
                <w:rFonts w:ascii="Arial" w:hAnsi="Arial" w:cs="Arial"/>
                <w:sz w:val="24"/>
              </w:rPr>
              <w:t>Conditions</w:t>
            </w:r>
          </w:p>
        </w:tc>
        <w:tc>
          <w:tcPr>
            <w:tcW w:w="71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6393BF9" w14:textId="4FCA637C" w:rsidR="0006321A" w:rsidRPr="002968DA" w:rsidRDefault="0006321A" w:rsidP="0006321A">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sz w:val="24"/>
              </w:rPr>
              <w:t>(1) Five-yea</w:t>
            </w:r>
            <w:r w:rsidR="000E064E" w:rsidRPr="002968DA">
              <w:rPr>
                <w:rFonts w:ascii="Arial" w:eastAsia="ＭＳ Ｐゴシック" w:hAnsi="Arial" w:cs="Arial"/>
                <w:sz w:val="24"/>
              </w:rPr>
              <w:t>r term (renewable</w:t>
            </w:r>
            <w:r w:rsidR="00F6456C" w:rsidRPr="002968DA">
              <w:rPr>
                <w:rFonts w:ascii="Arial" w:eastAsia="ＭＳ Ｐゴシック" w:hAnsi="Arial" w:cs="Arial"/>
                <w:sz w:val="24"/>
              </w:rPr>
              <w:t xml:space="preserve"> once upon review; </w:t>
            </w:r>
            <w:r w:rsidR="005D44E6" w:rsidRPr="002968DA">
              <w:rPr>
                <w:rFonts w:ascii="Arial" w:eastAsia="ＭＳ Ｐゴシック" w:hAnsi="Arial" w:cs="Arial"/>
                <w:sz w:val="24"/>
              </w:rPr>
              <w:t>maximum of ten years</w:t>
            </w:r>
            <w:r w:rsidR="000E064E" w:rsidRPr="002968DA">
              <w:rPr>
                <w:rFonts w:ascii="Arial" w:eastAsia="ＭＳ Ｐゴシック" w:hAnsi="Arial" w:cs="Arial"/>
                <w:sz w:val="24"/>
              </w:rPr>
              <w:t>).</w:t>
            </w:r>
          </w:p>
          <w:p w14:paraId="55E5E1BE" w14:textId="77777777" w:rsidR="0006321A" w:rsidRPr="002968DA" w:rsidRDefault="0006321A" w:rsidP="0006321A">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sz w:val="24"/>
              </w:rPr>
              <w:t xml:space="preserve">(2) Mandatory retirement age is 65 years. Mandatory retirement date is the first March 31 following the attainment of age 65. </w:t>
            </w:r>
          </w:p>
          <w:p w14:paraId="6AFBF94B" w14:textId="77777777" w:rsidR="0064255E" w:rsidRPr="002968DA" w:rsidRDefault="000E064E" w:rsidP="0064255E">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hint="eastAsia"/>
                <w:sz w:val="24"/>
              </w:rPr>
              <w:t>(</w:t>
            </w:r>
            <w:r w:rsidRPr="002968DA">
              <w:rPr>
                <w:rFonts w:ascii="Arial" w:eastAsia="ＭＳ Ｐゴシック" w:hAnsi="Arial" w:cs="Arial"/>
                <w:sz w:val="24"/>
              </w:rPr>
              <w:t xml:space="preserve">3) </w:t>
            </w:r>
            <w:r w:rsidR="0064255E" w:rsidRPr="002968DA">
              <w:rPr>
                <w:rFonts w:ascii="Arial" w:eastAsia="ＭＳ Ｐゴシック" w:hAnsi="Arial" w:cs="Arial"/>
                <w:sz w:val="24"/>
              </w:rPr>
              <w:t>You are eligible to be considered for promotion if you meet the following conditions:</w:t>
            </w:r>
          </w:p>
          <w:p w14:paraId="5F979B5E" w14:textId="25262C6D" w:rsidR="0064255E" w:rsidRPr="002968DA" w:rsidRDefault="0064255E" w:rsidP="0064255E">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hint="eastAsia"/>
                <w:sz w:val="24"/>
              </w:rPr>
              <w:t>●</w:t>
            </w:r>
            <w:r w:rsidRPr="002968DA">
              <w:rPr>
                <w:rFonts w:ascii="Arial" w:eastAsia="ＭＳ Ｐゴシック" w:hAnsi="Arial" w:cs="Arial"/>
                <w:sz w:val="24"/>
              </w:rPr>
              <w:t>You satisfy the established criteria for promotion.</w:t>
            </w:r>
          </w:p>
          <w:p w14:paraId="0EE7D6A1" w14:textId="77777777" w:rsidR="0064255E" w:rsidRPr="002968DA" w:rsidRDefault="0064255E" w:rsidP="0064255E">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hint="eastAsia"/>
                <w:sz w:val="24"/>
              </w:rPr>
              <w:t>●</w:t>
            </w:r>
            <w:r w:rsidRPr="002968DA">
              <w:rPr>
                <w:rFonts w:ascii="Arial" w:eastAsia="ＭＳ Ｐゴシック" w:hAnsi="Arial" w:cs="Arial"/>
                <w:sz w:val="24"/>
              </w:rPr>
              <w:t>You receive a recommendation from both the Dean of your Faculty and the Dean of the Graduate School confirming that you are qualified for promotion.</w:t>
            </w:r>
            <w:r w:rsidRPr="002968DA">
              <w:rPr>
                <w:rFonts w:ascii="Arial" w:eastAsia="ＭＳ Ｐゴシック" w:hAnsi="Arial" w:cs="Arial" w:hint="eastAsia"/>
                <w:sz w:val="24"/>
              </w:rPr>
              <w:t xml:space="preserve"> </w:t>
            </w:r>
          </w:p>
          <w:p w14:paraId="2E3D7A47" w14:textId="7FA70AD9" w:rsidR="0057557D" w:rsidRPr="002968DA" w:rsidRDefault="0064255E" w:rsidP="0064255E">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hint="eastAsia"/>
                <w:sz w:val="24"/>
              </w:rPr>
              <w:t>(4</w:t>
            </w:r>
            <w:r w:rsidRPr="002968DA">
              <w:rPr>
                <w:rFonts w:ascii="Arial" w:eastAsia="ＭＳ Ｐゴシック" w:hAnsi="Arial" w:cs="Arial"/>
                <w:sz w:val="24"/>
              </w:rPr>
              <w:t>)</w:t>
            </w:r>
            <w:r w:rsidR="00910860" w:rsidRPr="002968DA">
              <w:rPr>
                <w:rFonts w:ascii="Arial" w:eastAsia="ＭＳ Ｐゴシック" w:hAnsi="Arial" w:cs="Arial"/>
                <w:sz w:val="24"/>
              </w:rPr>
              <w:t xml:space="preserve"> </w:t>
            </w:r>
            <w:r w:rsidR="008E70EC" w:rsidRPr="002968DA">
              <w:rPr>
                <w:rFonts w:ascii="Arial" w:eastAsia="ＭＳ Ｐゴシック" w:hAnsi="Arial" w:cs="Arial"/>
                <w:sz w:val="24"/>
              </w:rPr>
              <w:t xml:space="preserve">Salary is commensurate with qualifications, based on YCU </w:t>
            </w:r>
            <w:r w:rsidR="0006321A" w:rsidRPr="002968DA">
              <w:rPr>
                <w:rFonts w:ascii="Arial" w:eastAsia="ＭＳ Ｐゴシック" w:hAnsi="Arial" w:cs="Arial"/>
                <w:sz w:val="24"/>
              </w:rPr>
              <w:t>salary scale.</w:t>
            </w:r>
          </w:p>
        </w:tc>
      </w:tr>
      <w:tr w:rsidR="002968DA" w:rsidRPr="002968DA" w14:paraId="5290DF4D" w14:textId="77777777" w:rsidTr="00AC6E0F">
        <w:tc>
          <w:tcPr>
            <w:tcW w:w="1763" w:type="dxa"/>
            <w:tcBorders>
              <w:top w:val="thickThinLargeGap" w:sz="6" w:space="0" w:color="C0C0C0"/>
              <w:left w:val="thickThinLargeGap" w:sz="6" w:space="0" w:color="C0C0C0"/>
              <w:bottom w:val="thickThinLargeGap" w:sz="6" w:space="0" w:color="C0C0C0"/>
            </w:tcBorders>
            <w:vAlign w:val="center"/>
          </w:tcPr>
          <w:p w14:paraId="2627F04F" w14:textId="33217224" w:rsidR="0057557D" w:rsidRPr="002968DA" w:rsidRDefault="005C0471">
            <w:pPr>
              <w:widowControl/>
              <w:snapToGrid w:val="0"/>
              <w:jc w:val="left"/>
              <w:rPr>
                <w:rFonts w:ascii="Arial" w:hAnsi="Arial" w:cs="Arial"/>
                <w:sz w:val="24"/>
              </w:rPr>
            </w:pPr>
            <w:r w:rsidRPr="002968DA">
              <w:rPr>
                <w:rFonts w:ascii="Arial" w:eastAsia="ＭＳ Ｐゴシック" w:hAnsi="Arial" w:cs="Arial"/>
                <w:sz w:val="24"/>
              </w:rPr>
              <w:t xml:space="preserve">How </w:t>
            </w:r>
            <w:r w:rsidR="0057557D" w:rsidRPr="002968DA">
              <w:rPr>
                <w:rFonts w:ascii="Arial" w:eastAsia="ＭＳ Ｐゴシック" w:hAnsi="Arial" w:cs="Arial"/>
                <w:sz w:val="24"/>
              </w:rPr>
              <w:t>To</w:t>
            </w:r>
            <w:r w:rsidR="0057557D" w:rsidRPr="002968DA">
              <w:rPr>
                <w:rFonts w:ascii="Arial" w:eastAsia="Arial" w:hAnsi="Arial" w:cs="Arial"/>
                <w:sz w:val="24"/>
              </w:rPr>
              <w:t xml:space="preserve"> </w:t>
            </w:r>
            <w:r w:rsidR="00846457" w:rsidRPr="002968DA">
              <w:rPr>
                <w:rFonts w:ascii="Arial" w:hAnsi="Arial" w:cs="Arial"/>
                <w:sz w:val="24"/>
              </w:rPr>
              <w:t>A</w:t>
            </w:r>
            <w:r w:rsidR="0057557D" w:rsidRPr="002968DA">
              <w:rPr>
                <w:rFonts w:ascii="Arial" w:hAnsi="Arial" w:cs="Arial"/>
                <w:sz w:val="24"/>
              </w:rPr>
              <w:t>pply</w:t>
            </w:r>
          </w:p>
        </w:tc>
        <w:tc>
          <w:tcPr>
            <w:tcW w:w="71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DB08938" w14:textId="695FF021" w:rsidR="008E70EC" w:rsidRPr="002968DA" w:rsidRDefault="008E70EC" w:rsidP="00CE460D">
            <w:pPr>
              <w:widowControl/>
              <w:snapToGrid w:val="0"/>
              <w:spacing w:line="320" w:lineRule="exact"/>
              <w:jc w:val="left"/>
              <w:rPr>
                <w:rFonts w:ascii="Arial" w:hAnsi="Arial" w:cs="Arial"/>
                <w:sz w:val="24"/>
              </w:rPr>
            </w:pPr>
            <w:r w:rsidRPr="002968DA">
              <w:rPr>
                <w:rFonts w:ascii="Arial" w:hAnsi="Arial" w:cs="Arial"/>
                <w:sz w:val="24"/>
              </w:rPr>
              <w:t xml:space="preserve">Application documents </w:t>
            </w:r>
            <w:r w:rsidR="003D40A1" w:rsidRPr="002968DA">
              <w:rPr>
                <w:rFonts w:ascii="Arial" w:hAnsi="Arial" w:cs="Arial"/>
                <w:sz w:val="24"/>
              </w:rPr>
              <w:t>must</w:t>
            </w:r>
            <w:r w:rsidRPr="002968DA">
              <w:rPr>
                <w:rFonts w:ascii="Arial" w:hAnsi="Arial" w:cs="Arial"/>
                <w:sz w:val="24"/>
              </w:rPr>
              <w:t xml:space="preserve"> be submitted by uploading data.</w:t>
            </w:r>
          </w:p>
          <w:p w14:paraId="388CECB4" w14:textId="18D5EFAC" w:rsidR="008E70EC" w:rsidRPr="002968DA" w:rsidRDefault="008E70EC" w:rsidP="00CE460D">
            <w:pPr>
              <w:widowControl/>
              <w:snapToGrid w:val="0"/>
              <w:spacing w:line="320" w:lineRule="exact"/>
              <w:jc w:val="left"/>
              <w:rPr>
                <w:rFonts w:ascii="Arial" w:hAnsi="Arial" w:cs="Arial"/>
                <w:sz w:val="24"/>
              </w:rPr>
            </w:pPr>
            <w:r w:rsidRPr="002968DA">
              <w:rPr>
                <w:rFonts w:ascii="Arial" w:hAnsi="Arial" w:cs="Arial" w:hint="eastAsia"/>
                <w:sz w:val="24"/>
              </w:rPr>
              <w:t xml:space="preserve">1) Please fill in the required fields in </w:t>
            </w:r>
            <w:r w:rsidR="003D40A1" w:rsidRPr="002968DA">
              <w:rPr>
                <w:rFonts w:ascii="Arial" w:hAnsi="Arial" w:cs="Arial"/>
                <w:sz w:val="24"/>
              </w:rPr>
              <w:t>the f</w:t>
            </w:r>
            <w:r w:rsidRPr="002968DA">
              <w:rPr>
                <w:rFonts w:ascii="Arial" w:hAnsi="Arial" w:cs="Arial" w:hint="eastAsia"/>
                <w:sz w:val="24"/>
              </w:rPr>
              <w:t>orms and submit your entry.</w:t>
            </w:r>
            <w:r w:rsidR="004F73F8" w:rsidRPr="002968DA">
              <w:rPr>
                <w:rFonts w:ascii="Arial" w:hAnsi="Arial" w:cs="Arial"/>
                <w:sz w:val="24"/>
              </w:rPr>
              <w:t xml:space="preserve"> </w:t>
            </w:r>
          </w:p>
          <w:p w14:paraId="397CEDC0" w14:textId="61CD86A4" w:rsidR="00C81E23" w:rsidRPr="002968DA" w:rsidRDefault="00C81E23" w:rsidP="00CE460D">
            <w:pPr>
              <w:widowControl/>
              <w:snapToGrid w:val="0"/>
              <w:spacing w:line="320" w:lineRule="exact"/>
              <w:jc w:val="left"/>
              <w:rPr>
                <w:rFonts w:ascii="Arial" w:hAnsi="Arial" w:cs="Arial"/>
                <w:sz w:val="24"/>
              </w:rPr>
            </w:pPr>
            <w:hyperlink r:id="rId7" w:history="1">
              <w:r w:rsidRPr="002968DA">
                <w:rPr>
                  <w:rStyle w:val="a4"/>
                  <w:rFonts w:ascii="Arial" w:hAnsi="Arial" w:cs="Arial"/>
                  <w:color w:val="auto"/>
                  <w:sz w:val="24"/>
                </w:rPr>
                <w:t>https://forms.office.com/r/v0Zi8HcU9Z</w:t>
              </w:r>
            </w:hyperlink>
          </w:p>
          <w:p w14:paraId="6872A893" w14:textId="1A408D64" w:rsidR="008E70EC" w:rsidRPr="002968DA" w:rsidRDefault="000A4782" w:rsidP="00CE460D">
            <w:pPr>
              <w:widowControl/>
              <w:snapToGrid w:val="0"/>
              <w:spacing w:line="320" w:lineRule="exact"/>
              <w:jc w:val="left"/>
              <w:rPr>
                <w:rFonts w:ascii="Arial" w:hAnsi="Arial" w:cs="Arial"/>
                <w:b/>
                <w:bCs/>
                <w:sz w:val="24"/>
              </w:rPr>
            </w:pPr>
            <w:r w:rsidRPr="002968DA">
              <w:rPr>
                <w:rFonts w:ascii="Arial" w:hAnsi="Arial" w:cs="Arial"/>
                <w:b/>
                <w:bCs/>
                <w:sz w:val="24"/>
              </w:rPr>
              <w:t xml:space="preserve">Entry </w:t>
            </w:r>
            <w:r w:rsidR="003D40A1" w:rsidRPr="002968DA">
              <w:rPr>
                <w:rFonts w:ascii="Arial" w:hAnsi="Arial" w:cs="Arial"/>
                <w:b/>
                <w:bCs/>
                <w:sz w:val="24"/>
              </w:rPr>
              <w:t>D</w:t>
            </w:r>
            <w:r w:rsidRPr="002968DA">
              <w:rPr>
                <w:rFonts w:ascii="Arial" w:hAnsi="Arial" w:cs="Arial"/>
                <w:b/>
                <w:bCs/>
                <w:sz w:val="24"/>
              </w:rPr>
              <w:t>eadline: Nove</w:t>
            </w:r>
            <w:r w:rsidR="008E70EC" w:rsidRPr="002968DA">
              <w:rPr>
                <w:rFonts w:ascii="Arial" w:hAnsi="Arial" w:cs="Arial"/>
                <w:b/>
                <w:bCs/>
                <w:sz w:val="24"/>
              </w:rPr>
              <w:t>mber</w:t>
            </w:r>
            <w:r w:rsidRPr="002968DA">
              <w:rPr>
                <w:rFonts w:ascii="Arial" w:hAnsi="Arial" w:cs="Arial"/>
                <w:b/>
                <w:bCs/>
                <w:sz w:val="24"/>
              </w:rPr>
              <w:t xml:space="preserve"> 2</w:t>
            </w:r>
            <w:r w:rsidR="00AC6E0F" w:rsidRPr="002968DA">
              <w:rPr>
                <w:rFonts w:ascii="Arial" w:hAnsi="Arial" w:cs="Arial" w:hint="eastAsia"/>
                <w:b/>
                <w:bCs/>
                <w:sz w:val="24"/>
              </w:rPr>
              <w:t>6</w:t>
            </w:r>
            <w:r w:rsidRPr="002968DA">
              <w:rPr>
                <w:rFonts w:ascii="Arial" w:hAnsi="Arial" w:cs="Arial"/>
                <w:b/>
                <w:bCs/>
                <w:sz w:val="24"/>
              </w:rPr>
              <w:t>, 202</w:t>
            </w:r>
            <w:r w:rsidR="00AC6E0F" w:rsidRPr="002968DA">
              <w:rPr>
                <w:rFonts w:ascii="Arial" w:hAnsi="Arial" w:cs="Arial" w:hint="eastAsia"/>
                <w:b/>
                <w:bCs/>
                <w:sz w:val="24"/>
              </w:rPr>
              <w:t>5</w:t>
            </w:r>
            <w:r w:rsidR="008E70EC" w:rsidRPr="002968DA">
              <w:rPr>
                <w:rFonts w:ascii="Arial" w:hAnsi="Arial" w:cs="Arial"/>
                <w:b/>
                <w:bCs/>
                <w:sz w:val="24"/>
              </w:rPr>
              <w:t xml:space="preserve">, </w:t>
            </w:r>
            <w:r w:rsidRPr="002968DA">
              <w:rPr>
                <w:rFonts w:ascii="Arial" w:hAnsi="Arial" w:cs="Arial"/>
                <w:b/>
                <w:bCs/>
                <w:sz w:val="24"/>
              </w:rPr>
              <w:t>noon</w:t>
            </w:r>
            <w:r w:rsidR="008E70EC" w:rsidRPr="002968DA">
              <w:rPr>
                <w:rFonts w:ascii="Arial" w:hAnsi="Arial" w:cs="Arial"/>
                <w:b/>
                <w:bCs/>
                <w:sz w:val="24"/>
              </w:rPr>
              <w:t>. (Japan time)</w:t>
            </w:r>
          </w:p>
          <w:p w14:paraId="57E1045A" w14:textId="2F2C95C7" w:rsidR="004F73F8" w:rsidRPr="002968DA" w:rsidRDefault="004F73F8" w:rsidP="00CE460D">
            <w:pPr>
              <w:widowControl/>
              <w:snapToGrid w:val="0"/>
              <w:spacing w:line="320" w:lineRule="exact"/>
              <w:jc w:val="left"/>
              <w:rPr>
                <w:rFonts w:ascii="Arial" w:hAnsi="Arial" w:cs="Arial"/>
                <w:b/>
                <w:bCs/>
                <w:sz w:val="24"/>
              </w:rPr>
            </w:pPr>
            <w:r w:rsidRPr="002968DA">
              <w:rPr>
                <w:rFonts w:ascii="Arial" w:hAnsi="Arial" w:cs="Arial"/>
                <w:sz w:val="24"/>
              </w:rPr>
              <w:t>**</w:t>
            </w:r>
            <w:r w:rsidRPr="002968DA">
              <w:rPr>
                <w:rFonts w:ascii="Arial" w:hAnsi="Arial" w:cs="Arial" w:hint="eastAsia"/>
                <w:sz w:val="24"/>
              </w:rPr>
              <w:t>E</w:t>
            </w:r>
            <w:r w:rsidRPr="002968DA">
              <w:rPr>
                <w:rFonts w:ascii="Arial" w:hAnsi="Arial" w:cs="Arial"/>
                <w:sz w:val="24"/>
              </w:rPr>
              <w:t xml:space="preserve">ntry is </w:t>
            </w:r>
            <w:r w:rsidR="00026F80" w:rsidRPr="002968DA">
              <w:rPr>
                <w:rFonts w:ascii="Arial" w:hAnsi="Arial" w:cs="Arial"/>
                <w:sz w:val="24"/>
              </w:rPr>
              <w:t>required</w:t>
            </w:r>
          </w:p>
          <w:p w14:paraId="212AA59B" w14:textId="200B3DE6" w:rsidR="008E70EC" w:rsidRPr="002968DA" w:rsidRDefault="008E70EC" w:rsidP="00CE460D">
            <w:pPr>
              <w:widowControl/>
              <w:snapToGrid w:val="0"/>
              <w:spacing w:line="320" w:lineRule="exact"/>
              <w:jc w:val="left"/>
              <w:rPr>
                <w:rFonts w:ascii="Arial" w:hAnsi="Arial" w:cs="Arial"/>
                <w:sz w:val="24"/>
              </w:rPr>
            </w:pPr>
            <w:r w:rsidRPr="002968DA">
              <w:rPr>
                <w:rFonts w:ascii="Arial" w:hAnsi="Arial" w:cs="Arial" w:hint="eastAsia"/>
                <w:sz w:val="24"/>
              </w:rPr>
              <w:t xml:space="preserve">2) We will contact you shortly with the address for uploading your </w:t>
            </w:r>
            <w:r w:rsidR="003D40A1" w:rsidRPr="002968DA">
              <w:rPr>
                <w:rFonts w:ascii="Arial" w:hAnsi="Arial" w:cs="Arial"/>
                <w:sz w:val="24"/>
              </w:rPr>
              <w:t>entry</w:t>
            </w:r>
            <w:r w:rsidRPr="002968DA">
              <w:rPr>
                <w:rFonts w:ascii="Arial" w:hAnsi="Arial" w:cs="Arial" w:hint="eastAsia"/>
                <w:sz w:val="24"/>
              </w:rPr>
              <w:t xml:space="preserve"> materials.</w:t>
            </w:r>
          </w:p>
          <w:p w14:paraId="289F6E5F" w14:textId="4443ED2F" w:rsidR="008E70EC" w:rsidRPr="002968DA" w:rsidRDefault="008E70EC" w:rsidP="00CE460D">
            <w:pPr>
              <w:widowControl/>
              <w:snapToGrid w:val="0"/>
              <w:spacing w:line="320" w:lineRule="exact"/>
              <w:jc w:val="left"/>
              <w:rPr>
                <w:rFonts w:ascii="Arial" w:hAnsi="Arial" w:cs="Arial"/>
                <w:b/>
                <w:bCs/>
                <w:sz w:val="24"/>
              </w:rPr>
            </w:pPr>
            <w:r w:rsidRPr="002968DA">
              <w:rPr>
                <w:rFonts w:ascii="Arial" w:hAnsi="Arial" w:cs="Arial"/>
                <w:b/>
                <w:bCs/>
                <w:sz w:val="24"/>
              </w:rPr>
              <w:t xml:space="preserve">Upload Deadline: </w:t>
            </w:r>
            <w:r w:rsidR="000A4782" w:rsidRPr="002968DA">
              <w:rPr>
                <w:rFonts w:ascii="Arial" w:hAnsi="Arial" w:cs="Arial"/>
                <w:b/>
                <w:bCs/>
                <w:sz w:val="24"/>
              </w:rPr>
              <w:t xml:space="preserve">December </w:t>
            </w:r>
            <w:r w:rsidR="00AC6E0F" w:rsidRPr="002968DA">
              <w:rPr>
                <w:rFonts w:ascii="Arial" w:hAnsi="Arial" w:cs="Arial" w:hint="eastAsia"/>
                <w:b/>
                <w:bCs/>
                <w:sz w:val="24"/>
              </w:rPr>
              <w:t>4</w:t>
            </w:r>
            <w:r w:rsidRPr="002968DA">
              <w:rPr>
                <w:rFonts w:ascii="Arial" w:hAnsi="Arial" w:cs="Arial"/>
                <w:b/>
                <w:bCs/>
                <w:sz w:val="24"/>
              </w:rPr>
              <w:t>, 202</w:t>
            </w:r>
            <w:r w:rsidR="00AC6E0F" w:rsidRPr="002968DA">
              <w:rPr>
                <w:rFonts w:ascii="Arial" w:hAnsi="Arial" w:cs="Arial" w:hint="eastAsia"/>
                <w:b/>
                <w:bCs/>
                <w:sz w:val="24"/>
              </w:rPr>
              <w:t>5</w:t>
            </w:r>
            <w:r w:rsidRPr="002968DA">
              <w:rPr>
                <w:rFonts w:ascii="Arial" w:hAnsi="Arial" w:cs="Arial"/>
                <w:b/>
                <w:bCs/>
                <w:sz w:val="24"/>
              </w:rPr>
              <w:t xml:space="preserve"> (Japan time)</w:t>
            </w:r>
          </w:p>
          <w:p w14:paraId="075A0397" w14:textId="3F93D011" w:rsidR="008E70EC" w:rsidRPr="002968DA" w:rsidRDefault="008E70EC" w:rsidP="00CE460D">
            <w:pPr>
              <w:widowControl/>
              <w:snapToGrid w:val="0"/>
              <w:spacing w:line="320" w:lineRule="exact"/>
              <w:jc w:val="left"/>
              <w:rPr>
                <w:rFonts w:ascii="Arial" w:hAnsi="Arial" w:cs="Arial"/>
                <w:sz w:val="24"/>
              </w:rPr>
            </w:pPr>
            <w:r w:rsidRPr="002968DA">
              <w:rPr>
                <w:rFonts w:ascii="Arial" w:hAnsi="Arial" w:cs="Arial" w:hint="eastAsia"/>
                <w:sz w:val="24"/>
              </w:rPr>
              <w:lastRenderedPageBreak/>
              <w:t xml:space="preserve">3) </w:t>
            </w:r>
            <w:r w:rsidR="003D40A1" w:rsidRPr="002968DA">
              <w:rPr>
                <w:rFonts w:ascii="Arial" w:hAnsi="Arial" w:cs="Arial"/>
                <w:sz w:val="24"/>
              </w:rPr>
              <w:t>After uploading</w:t>
            </w:r>
            <w:r w:rsidRPr="002968DA">
              <w:rPr>
                <w:rFonts w:ascii="Arial" w:hAnsi="Arial" w:cs="Arial" w:hint="eastAsia"/>
                <w:sz w:val="24"/>
              </w:rPr>
              <w:t>, please send an e</w:t>
            </w:r>
            <w:r w:rsidR="003D40A1" w:rsidRPr="002968DA">
              <w:rPr>
                <w:rFonts w:ascii="Arial" w:hAnsi="Arial" w:cs="Arial"/>
                <w:sz w:val="24"/>
              </w:rPr>
              <w:t>-</w:t>
            </w:r>
            <w:r w:rsidRPr="002968DA">
              <w:rPr>
                <w:rFonts w:ascii="Arial" w:hAnsi="Arial" w:cs="Arial" w:hint="eastAsia"/>
                <w:sz w:val="24"/>
              </w:rPr>
              <w:t>mail with the subject "Call for Faculty Positions (</w:t>
            </w:r>
            <w:r w:rsidR="00910860" w:rsidRPr="002968DA">
              <w:rPr>
                <w:rFonts w:ascii="Arial" w:hAnsi="Arial" w:cs="Arial"/>
                <w:sz w:val="24"/>
              </w:rPr>
              <w:t>Computational Life Science</w:t>
            </w:r>
            <w:r w:rsidRPr="002968DA">
              <w:rPr>
                <w:rFonts w:ascii="Arial" w:hAnsi="Arial" w:cs="Arial" w:hint="eastAsia"/>
                <w:sz w:val="24"/>
              </w:rPr>
              <w:t>)"</w:t>
            </w:r>
            <w:r w:rsidR="003D40A1" w:rsidRPr="002968DA">
              <w:rPr>
                <w:rFonts w:ascii="Arial" w:hAnsi="Arial" w:cs="Arial"/>
                <w:sz w:val="24"/>
              </w:rPr>
              <w:t xml:space="preserve"> to the address below</w:t>
            </w:r>
            <w:r w:rsidRPr="002968DA">
              <w:rPr>
                <w:rFonts w:ascii="Arial" w:hAnsi="Arial" w:cs="Arial" w:hint="eastAsia"/>
                <w:sz w:val="24"/>
              </w:rPr>
              <w:t xml:space="preserve"> for confirmation.</w:t>
            </w:r>
          </w:p>
          <w:p w14:paraId="23485980" w14:textId="77777777" w:rsidR="008E70EC" w:rsidRPr="002968DA" w:rsidRDefault="008E70EC" w:rsidP="00CE460D">
            <w:pPr>
              <w:widowControl/>
              <w:snapToGrid w:val="0"/>
              <w:spacing w:line="320" w:lineRule="exact"/>
              <w:jc w:val="left"/>
              <w:rPr>
                <w:rFonts w:ascii="Arial" w:hAnsi="Arial" w:cs="Arial"/>
                <w:sz w:val="24"/>
              </w:rPr>
            </w:pPr>
            <w:r w:rsidRPr="002968DA">
              <w:rPr>
                <w:rFonts w:ascii="Arial" w:hAnsi="Arial" w:cs="Arial"/>
                <w:sz w:val="24"/>
              </w:rPr>
              <w:t>E-mail: cy_jinji@yokohama-cu.ac.jp</w:t>
            </w:r>
          </w:p>
          <w:p w14:paraId="1E8E4244" w14:textId="120C95D2" w:rsidR="0057557D" w:rsidRPr="002968DA" w:rsidRDefault="008E70EC" w:rsidP="00CE460D">
            <w:pPr>
              <w:widowControl/>
              <w:snapToGrid w:val="0"/>
              <w:spacing w:line="320" w:lineRule="exact"/>
              <w:jc w:val="left"/>
              <w:rPr>
                <w:rFonts w:ascii="Arial" w:hAnsi="Arial" w:cs="Arial"/>
                <w:sz w:val="24"/>
              </w:rPr>
            </w:pPr>
            <w:r w:rsidRPr="002968DA">
              <w:rPr>
                <w:rFonts w:ascii="Arial" w:hAnsi="Arial" w:cs="Arial"/>
                <w:sz w:val="24"/>
              </w:rPr>
              <w:t xml:space="preserve">** </w:t>
            </w:r>
            <w:r w:rsidR="0053478A" w:rsidRPr="002968DA">
              <w:rPr>
                <w:rFonts w:ascii="Arial" w:hAnsi="Arial" w:cs="Arial"/>
                <w:sz w:val="24"/>
              </w:rPr>
              <w:t xml:space="preserve">Submitted materials will not be returned. We will responsibly dispose of the materials after the selection process is complete. </w:t>
            </w:r>
          </w:p>
        </w:tc>
      </w:tr>
      <w:tr w:rsidR="002968DA" w:rsidRPr="002968DA" w14:paraId="73513EC4" w14:textId="77777777" w:rsidTr="00AC6E0F">
        <w:trPr>
          <w:trHeight w:val="6431"/>
        </w:trPr>
        <w:tc>
          <w:tcPr>
            <w:tcW w:w="1763" w:type="dxa"/>
            <w:tcBorders>
              <w:top w:val="thickThinLargeGap" w:sz="6" w:space="0" w:color="C0C0C0"/>
              <w:left w:val="thickThinLargeGap" w:sz="6" w:space="0" w:color="C0C0C0"/>
              <w:bottom w:val="thickThinLargeGap" w:sz="6" w:space="0" w:color="C0C0C0"/>
            </w:tcBorders>
            <w:vAlign w:val="center"/>
          </w:tcPr>
          <w:p w14:paraId="1AD37A72" w14:textId="77777777" w:rsidR="0057557D" w:rsidRPr="002968DA" w:rsidRDefault="0057557D" w:rsidP="00846457">
            <w:pPr>
              <w:widowControl/>
              <w:snapToGrid w:val="0"/>
              <w:jc w:val="left"/>
              <w:rPr>
                <w:rFonts w:ascii="Arial" w:hAnsi="Arial" w:cs="Arial"/>
                <w:sz w:val="24"/>
              </w:rPr>
            </w:pPr>
            <w:r w:rsidRPr="002968DA">
              <w:rPr>
                <w:rFonts w:ascii="Arial" w:eastAsia="ＭＳ Ｐゴシック" w:hAnsi="Arial" w:cs="Arial"/>
                <w:sz w:val="24"/>
              </w:rPr>
              <w:t>Required</w:t>
            </w:r>
            <w:r w:rsidRPr="002968DA">
              <w:rPr>
                <w:rFonts w:ascii="Arial" w:eastAsia="Arial" w:hAnsi="Arial" w:cs="Arial"/>
                <w:sz w:val="24"/>
              </w:rPr>
              <w:t xml:space="preserve"> </w:t>
            </w:r>
            <w:r w:rsidR="00846457" w:rsidRPr="002968DA">
              <w:rPr>
                <w:rFonts w:ascii="Arial" w:eastAsia="Arial" w:hAnsi="Arial" w:cs="Arial"/>
                <w:sz w:val="24"/>
              </w:rPr>
              <w:t>D</w:t>
            </w:r>
            <w:r w:rsidRPr="002968DA">
              <w:rPr>
                <w:rFonts w:ascii="Arial" w:hAnsi="Arial" w:cs="Arial"/>
                <w:sz w:val="24"/>
              </w:rPr>
              <w:t>ocuments</w:t>
            </w:r>
          </w:p>
        </w:tc>
        <w:tc>
          <w:tcPr>
            <w:tcW w:w="71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7F85CAC" w14:textId="77777777" w:rsidR="00003CCE" w:rsidRPr="002968DA" w:rsidRDefault="00003CCE" w:rsidP="00003CCE">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sz w:val="24"/>
              </w:rPr>
              <w:t>Please submit the documents listed below:</w:t>
            </w:r>
          </w:p>
          <w:p w14:paraId="5E07E5E2" w14:textId="77777777" w:rsidR="00003CCE" w:rsidRPr="002968DA" w:rsidRDefault="00003CCE" w:rsidP="00003CCE">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sz w:val="24"/>
              </w:rPr>
              <w:t>1. Resume/Curriculum Vitae with photo</w:t>
            </w:r>
          </w:p>
          <w:p w14:paraId="700B002A" w14:textId="77777777" w:rsidR="00003CCE" w:rsidRPr="002968DA" w:rsidRDefault="00003CCE" w:rsidP="00003CCE">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sz w:val="24"/>
              </w:rPr>
              <w:t>2. Complete list of scholarly publications</w:t>
            </w:r>
          </w:p>
          <w:p w14:paraId="71124F21" w14:textId="77777777" w:rsidR="00003CCE" w:rsidRPr="002968DA" w:rsidRDefault="00003CCE" w:rsidP="00003CCE">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sz w:val="24"/>
              </w:rPr>
              <w:t>3. Copies of up to 5 academic publications, preferably related to the areas described above.</w:t>
            </w:r>
          </w:p>
          <w:p w14:paraId="66729933" w14:textId="77777777" w:rsidR="00003CCE" w:rsidRPr="002968DA" w:rsidRDefault="00003CCE" w:rsidP="00003CCE">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sz w:val="24"/>
              </w:rPr>
              <w:t>4. An outline of your research history (1 page maximum)</w:t>
            </w:r>
          </w:p>
          <w:p w14:paraId="556C2F3D" w14:textId="77777777" w:rsidR="00003CCE" w:rsidRPr="002968DA" w:rsidRDefault="00003CCE" w:rsidP="00003CCE">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sz w:val="24"/>
              </w:rPr>
              <w:t>5. Personal statement (1 page maximum) summarizing the applicant's ideas about teaching and potential contribution to programs at YCU.</w:t>
            </w:r>
          </w:p>
          <w:p w14:paraId="325D1EB6" w14:textId="77777777" w:rsidR="00003CCE" w:rsidRPr="002968DA" w:rsidRDefault="00003CCE" w:rsidP="00003CCE">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sz w:val="24"/>
              </w:rPr>
              <w:t>6. A list of 2 individuals with contact information (name, affiliation, phone number, and email address) who can accept inquiries regarding the applicant.</w:t>
            </w:r>
          </w:p>
          <w:p w14:paraId="39700702" w14:textId="77777777" w:rsidR="00003CCE" w:rsidRPr="002968DA" w:rsidRDefault="00003CCE" w:rsidP="00003CCE">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sz w:val="24"/>
              </w:rPr>
              <w:t>7. Certificate of academic degree(s).</w:t>
            </w:r>
          </w:p>
          <w:p w14:paraId="19C997DE" w14:textId="77777777" w:rsidR="00003CCE" w:rsidRPr="002968DA" w:rsidRDefault="00003CCE" w:rsidP="00003CCE">
            <w:pPr>
              <w:widowControl/>
              <w:snapToGrid w:val="0"/>
              <w:spacing w:line="320" w:lineRule="exact"/>
              <w:jc w:val="left"/>
              <w:rPr>
                <w:rFonts w:ascii="Arial" w:eastAsia="ＭＳ Ｐゴシック" w:hAnsi="Arial" w:cs="Arial"/>
                <w:sz w:val="24"/>
              </w:rPr>
            </w:pPr>
          </w:p>
          <w:p w14:paraId="54BDEA0F" w14:textId="65D3E5B4" w:rsidR="00003CCE" w:rsidRPr="002968DA" w:rsidRDefault="00003CCE" w:rsidP="00003CCE">
            <w:pPr>
              <w:widowControl/>
              <w:snapToGrid w:val="0"/>
              <w:spacing w:line="320" w:lineRule="exact"/>
              <w:jc w:val="left"/>
              <w:rPr>
                <w:rFonts w:ascii="Arial" w:eastAsia="ＭＳ Ｐゴシック" w:hAnsi="Arial" w:cs="Arial"/>
                <w:sz w:val="24"/>
              </w:rPr>
            </w:pPr>
            <w:r w:rsidRPr="002968DA">
              <w:rPr>
                <w:rFonts w:ascii="Arial" w:eastAsia="ＭＳ Ｐゴシック" w:hAnsi="Arial" w:cs="Arial"/>
                <w:sz w:val="24"/>
              </w:rPr>
              <w:t>Please download the required form below.</w:t>
            </w:r>
          </w:p>
          <w:p w14:paraId="002115EE" w14:textId="0D20243A" w:rsidR="008E70EC" w:rsidRPr="002968DA" w:rsidRDefault="008E70EC" w:rsidP="00CE460D">
            <w:pPr>
              <w:widowControl/>
              <w:snapToGrid w:val="0"/>
              <w:spacing w:line="320" w:lineRule="exact"/>
              <w:jc w:val="left"/>
              <w:rPr>
                <w:rFonts w:ascii="Arial" w:hAnsi="Arial" w:cs="Arial"/>
                <w:sz w:val="24"/>
              </w:rPr>
            </w:pPr>
          </w:p>
          <w:tbl>
            <w:tblPr>
              <w:tblW w:w="0" w:type="auto"/>
              <w:tblInd w:w="625" w:type="dxa"/>
              <w:tblLayout w:type="fixed"/>
              <w:tblCellMar>
                <w:left w:w="99" w:type="dxa"/>
                <w:right w:w="99" w:type="dxa"/>
              </w:tblCellMar>
              <w:tblLook w:val="0000" w:firstRow="0" w:lastRow="0" w:firstColumn="0" w:lastColumn="0" w:noHBand="0" w:noVBand="0"/>
            </w:tblPr>
            <w:tblGrid>
              <w:gridCol w:w="4262"/>
              <w:gridCol w:w="900"/>
              <w:gridCol w:w="910"/>
            </w:tblGrid>
            <w:tr w:rsidR="002968DA" w:rsidRPr="002968DA" w14:paraId="2C42F08A" w14:textId="77777777">
              <w:trPr>
                <w:trHeight w:val="312"/>
              </w:trPr>
              <w:tc>
                <w:tcPr>
                  <w:tcW w:w="4262" w:type="dxa"/>
                  <w:tcBorders>
                    <w:top w:val="single" w:sz="4" w:space="0" w:color="000000"/>
                    <w:left w:val="single" w:sz="4" w:space="0" w:color="000000"/>
                    <w:bottom w:val="single" w:sz="4" w:space="0" w:color="000000"/>
                  </w:tcBorders>
                </w:tcPr>
                <w:p w14:paraId="56464CCB" w14:textId="77777777" w:rsidR="0057557D" w:rsidRPr="002968DA" w:rsidRDefault="0057557D" w:rsidP="00CE460D">
                  <w:pPr>
                    <w:snapToGrid w:val="0"/>
                    <w:spacing w:line="320" w:lineRule="exact"/>
                    <w:rPr>
                      <w:rFonts w:ascii="Times New Roman" w:hAnsi="Times New Roman"/>
                      <w:sz w:val="24"/>
                    </w:rPr>
                  </w:pPr>
                  <w:r w:rsidRPr="002968DA">
                    <w:rPr>
                      <w:rFonts w:ascii="Times New Roman" w:hAnsi="Times New Roman"/>
                      <w:sz w:val="24"/>
                    </w:rPr>
                    <w:t>A</w:t>
                  </w:r>
                  <w:r w:rsidRPr="002968DA">
                    <w:rPr>
                      <w:rFonts w:ascii="Times New Roman" w:eastAsia="Century" w:hAnsi="Times New Roman"/>
                      <w:sz w:val="24"/>
                    </w:rPr>
                    <w:t xml:space="preserve"> </w:t>
                  </w:r>
                  <w:r w:rsidRPr="002968DA">
                    <w:rPr>
                      <w:rFonts w:ascii="Times New Roman" w:hAnsi="Times New Roman"/>
                      <w:sz w:val="24"/>
                    </w:rPr>
                    <w:t>resume</w:t>
                  </w:r>
                  <w:r w:rsidRPr="002968DA">
                    <w:rPr>
                      <w:rFonts w:ascii="Times New Roman" w:eastAsia="Century" w:hAnsi="Times New Roman"/>
                      <w:sz w:val="24"/>
                    </w:rPr>
                    <w:t xml:space="preserve"> </w:t>
                  </w:r>
                  <w:r w:rsidRPr="002968DA">
                    <w:rPr>
                      <w:rFonts w:ascii="Times New Roman" w:hAnsi="Times New Roman"/>
                      <w:sz w:val="24"/>
                    </w:rPr>
                    <w:t>or</w:t>
                  </w:r>
                  <w:r w:rsidRPr="002968DA">
                    <w:rPr>
                      <w:rFonts w:ascii="Times New Roman" w:eastAsia="Century" w:hAnsi="Times New Roman"/>
                      <w:sz w:val="24"/>
                    </w:rPr>
                    <w:t xml:space="preserve"> </w:t>
                  </w:r>
                  <w:r w:rsidRPr="002968DA">
                    <w:rPr>
                      <w:rFonts w:ascii="Times New Roman" w:hAnsi="Times New Roman"/>
                      <w:sz w:val="24"/>
                    </w:rPr>
                    <w:t>c.v.</w:t>
                  </w:r>
                </w:p>
              </w:tc>
              <w:tc>
                <w:tcPr>
                  <w:tcW w:w="900" w:type="dxa"/>
                  <w:tcBorders>
                    <w:top w:val="single" w:sz="4" w:space="0" w:color="000000"/>
                    <w:left w:val="single" w:sz="4" w:space="0" w:color="000000"/>
                    <w:bottom w:val="single" w:sz="4" w:space="0" w:color="000000"/>
                  </w:tcBorders>
                </w:tcPr>
                <w:p w14:paraId="61FCFDC2" w14:textId="77777777" w:rsidR="0057557D" w:rsidRPr="002968DA" w:rsidRDefault="0057557D" w:rsidP="00CE460D">
                  <w:pPr>
                    <w:snapToGrid w:val="0"/>
                    <w:spacing w:line="320" w:lineRule="exact"/>
                    <w:rPr>
                      <w:rFonts w:ascii="Times New Roman" w:hAnsi="Times New Roman"/>
                      <w:sz w:val="24"/>
                    </w:rPr>
                  </w:pPr>
                  <w:r w:rsidRPr="002968DA">
                    <w:rPr>
                      <w:rFonts w:ascii="Times New Roman" w:hAnsi="Times New Roman"/>
                      <w:sz w:val="24"/>
                    </w:rPr>
                    <w:t xml:space="preserve"> Word</w:t>
                  </w:r>
                </w:p>
              </w:tc>
              <w:tc>
                <w:tcPr>
                  <w:tcW w:w="910" w:type="dxa"/>
                  <w:tcBorders>
                    <w:top w:val="single" w:sz="4" w:space="0" w:color="000000"/>
                    <w:left w:val="single" w:sz="4" w:space="0" w:color="000000"/>
                    <w:bottom w:val="single" w:sz="4" w:space="0" w:color="000000"/>
                    <w:right w:val="single" w:sz="4" w:space="0" w:color="000000"/>
                  </w:tcBorders>
                </w:tcPr>
                <w:p w14:paraId="419FD88A" w14:textId="77777777" w:rsidR="0057557D" w:rsidRPr="002968DA" w:rsidRDefault="0057557D" w:rsidP="00CE460D">
                  <w:pPr>
                    <w:snapToGrid w:val="0"/>
                    <w:spacing w:line="320" w:lineRule="exact"/>
                    <w:rPr>
                      <w:rFonts w:ascii="Times New Roman" w:hAnsi="Times New Roman"/>
                      <w:sz w:val="24"/>
                    </w:rPr>
                  </w:pPr>
                  <w:r w:rsidRPr="002968DA">
                    <w:rPr>
                      <w:rFonts w:ascii="Times New Roman" w:hAnsi="Times New Roman"/>
                      <w:sz w:val="24"/>
                    </w:rPr>
                    <w:t xml:space="preserve"> PDF</w:t>
                  </w:r>
                </w:p>
              </w:tc>
            </w:tr>
            <w:tr w:rsidR="002968DA" w:rsidRPr="002968DA" w14:paraId="485908C1" w14:textId="77777777">
              <w:trPr>
                <w:trHeight w:val="312"/>
              </w:trPr>
              <w:tc>
                <w:tcPr>
                  <w:tcW w:w="4262" w:type="dxa"/>
                  <w:tcBorders>
                    <w:top w:val="single" w:sz="4" w:space="0" w:color="000000"/>
                    <w:left w:val="single" w:sz="4" w:space="0" w:color="000000"/>
                    <w:bottom w:val="single" w:sz="4" w:space="0" w:color="000000"/>
                  </w:tcBorders>
                </w:tcPr>
                <w:p w14:paraId="76CBED95" w14:textId="77777777" w:rsidR="00105AE5" w:rsidRPr="002968DA" w:rsidRDefault="00105AE5" w:rsidP="00CE460D">
                  <w:pPr>
                    <w:snapToGrid w:val="0"/>
                    <w:spacing w:line="320" w:lineRule="exact"/>
                    <w:rPr>
                      <w:rFonts w:ascii="Times New Roman" w:hAnsi="Times New Roman"/>
                      <w:sz w:val="24"/>
                    </w:rPr>
                  </w:pPr>
                  <w:r w:rsidRPr="002968DA">
                    <w:rPr>
                      <w:rFonts w:ascii="Times New Roman" w:hAnsi="Times New Roman"/>
                      <w:sz w:val="24"/>
                    </w:rPr>
                    <w:t>A</w:t>
                  </w:r>
                  <w:r w:rsidRPr="002968DA">
                    <w:rPr>
                      <w:rFonts w:ascii="Times New Roman" w:eastAsia="Century" w:hAnsi="Times New Roman"/>
                      <w:sz w:val="24"/>
                    </w:rPr>
                    <w:t xml:space="preserve"> </w:t>
                  </w:r>
                  <w:r w:rsidRPr="002968DA">
                    <w:rPr>
                      <w:rFonts w:ascii="Times New Roman" w:hAnsi="Times New Roman"/>
                      <w:sz w:val="24"/>
                    </w:rPr>
                    <w:t>resume</w:t>
                  </w:r>
                  <w:r w:rsidRPr="002968DA">
                    <w:rPr>
                      <w:rFonts w:ascii="Times New Roman" w:eastAsia="Century" w:hAnsi="Times New Roman"/>
                      <w:sz w:val="24"/>
                    </w:rPr>
                    <w:t xml:space="preserve"> </w:t>
                  </w:r>
                  <w:r w:rsidRPr="002968DA">
                    <w:rPr>
                      <w:rFonts w:ascii="Times New Roman" w:hAnsi="Times New Roman"/>
                      <w:sz w:val="24"/>
                    </w:rPr>
                    <w:t>or</w:t>
                  </w:r>
                  <w:r w:rsidRPr="002968DA">
                    <w:rPr>
                      <w:rFonts w:ascii="Times New Roman" w:eastAsia="Century" w:hAnsi="Times New Roman"/>
                      <w:sz w:val="24"/>
                    </w:rPr>
                    <w:t xml:space="preserve"> </w:t>
                  </w:r>
                  <w:r w:rsidRPr="002968DA">
                    <w:rPr>
                      <w:rFonts w:ascii="Times New Roman" w:hAnsi="Times New Roman"/>
                      <w:sz w:val="24"/>
                    </w:rPr>
                    <w:t>c.v.</w:t>
                  </w:r>
                </w:p>
                <w:p w14:paraId="588189C5" w14:textId="3B6219EB" w:rsidR="00105AE5" w:rsidRPr="002968DA" w:rsidRDefault="00105AE5" w:rsidP="00CE460D">
                  <w:pPr>
                    <w:snapToGrid w:val="0"/>
                    <w:spacing w:line="320" w:lineRule="exact"/>
                    <w:rPr>
                      <w:rFonts w:ascii="Times New Roman" w:hAnsi="Times New Roman"/>
                      <w:sz w:val="24"/>
                    </w:rPr>
                  </w:pPr>
                  <w:r w:rsidRPr="002968DA">
                    <w:rPr>
                      <w:rFonts w:ascii="Times New Roman" w:hAnsi="Times New Roman" w:hint="eastAsia"/>
                      <w:sz w:val="24"/>
                    </w:rPr>
                    <w:t>(</w:t>
                  </w:r>
                  <w:r w:rsidRPr="002968DA">
                    <w:rPr>
                      <w:rFonts w:ascii="Times New Roman" w:hAnsi="Times New Roman"/>
                      <w:sz w:val="24"/>
                    </w:rPr>
                    <w:t>example)</w:t>
                  </w:r>
                </w:p>
              </w:tc>
              <w:tc>
                <w:tcPr>
                  <w:tcW w:w="900" w:type="dxa"/>
                  <w:tcBorders>
                    <w:top w:val="single" w:sz="4" w:space="0" w:color="000000"/>
                    <w:left w:val="single" w:sz="4" w:space="0" w:color="000000"/>
                    <w:bottom w:val="single" w:sz="4" w:space="0" w:color="000000"/>
                  </w:tcBorders>
                </w:tcPr>
                <w:p w14:paraId="7C8F2DD8" w14:textId="15D58556" w:rsidR="00105AE5" w:rsidRPr="002968DA" w:rsidRDefault="00105AE5" w:rsidP="00CE460D">
                  <w:pPr>
                    <w:snapToGrid w:val="0"/>
                    <w:spacing w:line="320" w:lineRule="exact"/>
                    <w:rPr>
                      <w:rFonts w:ascii="Times New Roman" w:hAnsi="Times New Roman"/>
                      <w:sz w:val="24"/>
                    </w:rPr>
                  </w:pPr>
                  <w:r w:rsidRPr="002968DA">
                    <w:rPr>
                      <w:rFonts w:ascii="Times New Roman" w:hAnsi="Times New Roman"/>
                      <w:sz w:val="24"/>
                    </w:rPr>
                    <w:t xml:space="preserve"> Word</w:t>
                  </w:r>
                </w:p>
              </w:tc>
              <w:tc>
                <w:tcPr>
                  <w:tcW w:w="910" w:type="dxa"/>
                  <w:tcBorders>
                    <w:top w:val="single" w:sz="4" w:space="0" w:color="000000"/>
                    <w:left w:val="single" w:sz="4" w:space="0" w:color="000000"/>
                    <w:bottom w:val="single" w:sz="4" w:space="0" w:color="000000"/>
                    <w:right w:val="single" w:sz="4" w:space="0" w:color="000000"/>
                  </w:tcBorders>
                </w:tcPr>
                <w:p w14:paraId="1BDEAB29" w14:textId="3B68E2C6" w:rsidR="00105AE5" w:rsidRPr="002968DA" w:rsidRDefault="00105AE5" w:rsidP="00CE460D">
                  <w:pPr>
                    <w:snapToGrid w:val="0"/>
                    <w:spacing w:line="320" w:lineRule="exact"/>
                    <w:rPr>
                      <w:rFonts w:ascii="Times New Roman" w:hAnsi="Times New Roman"/>
                      <w:sz w:val="24"/>
                    </w:rPr>
                  </w:pPr>
                  <w:r w:rsidRPr="002968DA">
                    <w:rPr>
                      <w:rFonts w:ascii="Times New Roman" w:hAnsi="Times New Roman"/>
                      <w:sz w:val="24"/>
                    </w:rPr>
                    <w:t xml:space="preserve"> PDF</w:t>
                  </w:r>
                </w:p>
              </w:tc>
            </w:tr>
            <w:tr w:rsidR="002968DA" w:rsidRPr="002968DA" w14:paraId="7D51F3CB" w14:textId="77777777">
              <w:trPr>
                <w:trHeight w:val="312"/>
              </w:trPr>
              <w:tc>
                <w:tcPr>
                  <w:tcW w:w="4262" w:type="dxa"/>
                  <w:tcBorders>
                    <w:top w:val="single" w:sz="4" w:space="0" w:color="000000"/>
                    <w:left w:val="single" w:sz="4" w:space="0" w:color="000000"/>
                    <w:bottom w:val="single" w:sz="4" w:space="0" w:color="000000"/>
                  </w:tcBorders>
                </w:tcPr>
                <w:p w14:paraId="1F129FC6" w14:textId="77777777" w:rsidR="00105AE5" w:rsidRPr="002968DA" w:rsidRDefault="00105AE5" w:rsidP="00CE460D">
                  <w:pPr>
                    <w:snapToGrid w:val="0"/>
                    <w:spacing w:line="320" w:lineRule="exact"/>
                    <w:rPr>
                      <w:rFonts w:ascii="Times New Roman" w:hAnsi="Times New Roman"/>
                      <w:sz w:val="24"/>
                    </w:rPr>
                  </w:pPr>
                  <w:r w:rsidRPr="002968DA">
                    <w:rPr>
                      <w:rFonts w:ascii="Times New Roman" w:hAnsi="Times New Roman"/>
                      <w:sz w:val="24"/>
                    </w:rPr>
                    <w:t>A</w:t>
                  </w:r>
                  <w:r w:rsidRPr="002968DA">
                    <w:rPr>
                      <w:rFonts w:ascii="Times New Roman" w:eastAsia="Century" w:hAnsi="Times New Roman"/>
                      <w:sz w:val="24"/>
                    </w:rPr>
                    <w:t xml:space="preserve"> </w:t>
                  </w:r>
                  <w:r w:rsidRPr="002968DA">
                    <w:rPr>
                      <w:rFonts w:ascii="Times New Roman" w:hAnsi="Times New Roman"/>
                      <w:sz w:val="24"/>
                    </w:rPr>
                    <w:t>list</w:t>
                  </w:r>
                  <w:r w:rsidRPr="002968DA">
                    <w:rPr>
                      <w:rFonts w:ascii="Times New Roman" w:eastAsia="Century" w:hAnsi="Times New Roman"/>
                      <w:sz w:val="24"/>
                    </w:rPr>
                    <w:t xml:space="preserve"> </w:t>
                  </w:r>
                  <w:r w:rsidRPr="002968DA">
                    <w:rPr>
                      <w:rFonts w:ascii="Times New Roman" w:hAnsi="Times New Roman"/>
                      <w:sz w:val="24"/>
                    </w:rPr>
                    <w:t>of</w:t>
                  </w:r>
                  <w:r w:rsidRPr="002968DA">
                    <w:rPr>
                      <w:rFonts w:ascii="Times New Roman" w:eastAsia="Century" w:hAnsi="Times New Roman"/>
                      <w:sz w:val="24"/>
                    </w:rPr>
                    <w:t xml:space="preserve"> </w:t>
                  </w:r>
                  <w:r w:rsidRPr="002968DA">
                    <w:rPr>
                      <w:rFonts w:ascii="Times New Roman" w:hAnsi="Times New Roman"/>
                      <w:sz w:val="24"/>
                    </w:rPr>
                    <w:t>all</w:t>
                  </w:r>
                  <w:r w:rsidRPr="002968DA">
                    <w:rPr>
                      <w:rFonts w:ascii="Times New Roman" w:eastAsia="Century" w:hAnsi="Times New Roman"/>
                      <w:sz w:val="24"/>
                    </w:rPr>
                    <w:t xml:space="preserve"> </w:t>
                  </w:r>
                  <w:r w:rsidRPr="002968DA">
                    <w:rPr>
                      <w:rFonts w:ascii="Times New Roman" w:hAnsi="Times New Roman"/>
                      <w:sz w:val="24"/>
                    </w:rPr>
                    <w:t>academic</w:t>
                  </w:r>
                  <w:r w:rsidRPr="002968DA">
                    <w:rPr>
                      <w:rFonts w:ascii="Times New Roman" w:eastAsia="Century" w:hAnsi="Times New Roman"/>
                      <w:sz w:val="24"/>
                    </w:rPr>
                    <w:t xml:space="preserve"> </w:t>
                  </w:r>
                  <w:r w:rsidRPr="002968DA">
                    <w:rPr>
                      <w:rFonts w:ascii="Times New Roman" w:hAnsi="Times New Roman"/>
                      <w:sz w:val="24"/>
                    </w:rPr>
                    <w:t>publications</w:t>
                  </w:r>
                </w:p>
                <w:p w14:paraId="288826E7" w14:textId="77777777" w:rsidR="00105AE5" w:rsidRPr="002968DA" w:rsidRDefault="00105AE5" w:rsidP="00CE460D">
                  <w:pPr>
                    <w:spacing w:line="320" w:lineRule="exact"/>
                    <w:rPr>
                      <w:rFonts w:ascii="Times New Roman" w:eastAsia="Arial Unicode MS" w:hAnsi="Times New Roman"/>
                      <w:sz w:val="24"/>
                    </w:rPr>
                  </w:pPr>
                  <w:r w:rsidRPr="002968DA">
                    <w:rPr>
                      <w:rFonts w:ascii="Times New Roman" w:eastAsia="Arial Unicode MS" w:hAnsi="Times New Roman"/>
                      <w:sz w:val="24"/>
                    </w:rPr>
                    <w:t>(reference form)</w:t>
                  </w:r>
                </w:p>
              </w:tc>
              <w:tc>
                <w:tcPr>
                  <w:tcW w:w="900" w:type="dxa"/>
                  <w:tcBorders>
                    <w:top w:val="single" w:sz="4" w:space="0" w:color="000000"/>
                    <w:left w:val="single" w:sz="4" w:space="0" w:color="000000"/>
                    <w:bottom w:val="single" w:sz="4" w:space="0" w:color="000000"/>
                  </w:tcBorders>
                </w:tcPr>
                <w:p w14:paraId="0A4939B2" w14:textId="77777777" w:rsidR="00105AE5" w:rsidRPr="002968DA" w:rsidRDefault="00105AE5" w:rsidP="00CE460D">
                  <w:pPr>
                    <w:snapToGrid w:val="0"/>
                    <w:spacing w:line="320" w:lineRule="exact"/>
                    <w:rPr>
                      <w:rFonts w:ascii="Times New Roman" w:hAnsi="Times New Roman"/>
                      <w:sz w:val="24"/>
                    </w:rPr>
                  </w:pPr>
                  <w:r w:rsidRPr="002968DA">
                    <w:rPr>
                      <w:rFonts w:ascii="Times New Roman" w:hAnsi="Times New Roman"/>
                      <w:sz w:val="24"/>
                      <w:lang w:eastAsia="zh-TW"/>
                    </w:rPr>
                    <w:t xml:space="preserve"> </w:t>
                  </w:r>
                  <w:r w:rsidRPr="002968DA">
                    <w:rPr>
                      <w:rFonts w:ascii="Times New Roman" w:hAnsi="Times New Roman"/>
                      <w:sz w:val="24"/>
                    </w:rPr>
                    <w:t>Word</w:t>
                  </w:r>
                </w:p>
              </w:tc>
              <w:tc>
                <w:tcPr>
                  <w:tcW w:w="910" w:type="dxa"/>
                  <w:tcBorders>
                    <w:top w:val="single" w:sz="4" w:space="0" w:color="000000"/>
                    <w:left w:val="single" w:sz="4" w:space="0" w:color="000000"/>
                    <w:bottom w:val="single" w:sz="4" w:space="0" w:color="000000"/>
                    <w:right w:val="single" w:sz="4" w:space="0" w:color="000000"/>
                  </w:tcBorders>
                </w:tcPr>
                <w:p w14:paraId="363729F9" w14:textId="77777777" w:rsidR="00105AE5" w:rsidRPr="002968DA" w:rsidRDefault="00105AE5" w:rsidP="00CE460D">
                  <w:pPr>
                    <w:snapToGrid w:val="0"/>
                    <w:spacing w:line="320" w:lineRule="exact"/>
                    <w:rPr>
                      <w:rFonts w:ascii="Times New Roman" w:hAnsi="Times New Roman"/>
                      <w:sz w:val="24"/>
                    </w:rPr>
                  </w:pPr>
                  <w:r w:rsidRPr="002968DA">
                    <w:rPr>
                      <w:rFonts w:ascii="Times New Roman" w:hAnsi="Times New Roman"/>
                      <w:sz w:val="24"/>
                    </w:rPr>
                    <w:t xml:space="preserve"> PDF</w:t>
                  </w:r>
                </w:p>
              </w:tc>
            </w:tr>
            <w:tr w:rsidR="002968DA" w:rsidRPr="002968DA" w14:paraId="0FEA53E8" w14:textId="77777777">
              <w:trPr>
                <w:trHeight w:val="327"/>
              </w:trPr>
              <w:tc>
                <w:tcPr>
                  <w:tcW w:w="4262" w:type="dxa"/>
                  <w:tcBorders>
                    <w:top w:val="single" w:sz="4" w:space="0" w:color="000000"/>
                    <w:left w:val="single" w:sz="4" w:space="0" w:color="000000"/>
                    <w:bottom w:val="single" w:sz="4" w:space="0" w:color="000000"/>
                  </w:tcBorders>
                </w:tcPr>
                <w:p w14:paraId="4C02B7BE" w14:textId="77777777" w:rsidR="00105AE5" w:rsidRPr="002968DA" w:rsidRDefault="00105AE5" w:rsidP="00CE460D">
                  <w:pPr>
                    <w:snapToGrid w:val="0"/>
                    <w:spacing w:line="320" w:lineRule="exact"/>
                    <w:rPr>
                      <w:rFonts w:ascii="Times New Roman" w:hAnsi="Times New Roman"/>
                      <w:sz w:val="24"/>
                    </w:rPr>
                  </w:pPr>
                  <w:r w:rsidRPr="002968DA">
                    <w:rPr>
                      <w:rFonts w:ascii="Times New Roman" w:hAnsi="Times New Roman"/>
                      <w:sz w:val="24"/>
                    </w:rPr>
                    <w:t>A</w:t>
                  </w:r>
                  <w:r w:rsidRPr="002968DA">
                    <w:rPr>
                      <w:rFonts w:ascii="Times New Roman" w:eastAsia="Century" w:hAnsi="Times New Roman"/>
                      <w:sz w:val="24"/>
                    </w:rPr>
                    <w:t xml:space="preserve"> </w:t>
                  </w:r>
                  <w:r w:rsidRPr="002968DA">
                    <w:rPr>
                      <w:rFonts w:ascii="Times New Roman" w:hAnsi="Times New Roman"/>
                      <w:sz w:val="24"/>
                    </w:rPr>
                    <w:t>list</w:t>
                  </w:r>
                  <w:r w:rsidRPr="002968DA">
                    <w:rPr>
                      <w:rFonts w:ascii="Times New Roman" w:eastAsia="Century" w:hAnsi="Times New Roman"/>
                      <w:sz w:val="24"/>
                    </w:rPr>
                    <w:t xml:space="preserve"> </w:t>
                  </w:r>
                  <w:r w:rsidRPr="002968DA">
                    <w:rPr>
                      <w:rFonts w:ascii="Times New Roman" w:hAnsi="Times New Roman"/>
                      <w:sz w:val="24"/>
                    </w:rPr>
                    <w:t>of</w:t>
                  </w:r>
                  <w:r w:rsidRPr="002968DA">
                    <w:rPr>
                      <w:rFonts w:ascii="Times New Roman" w:eastAsia="Century" w:hAnsi="Times New Roman"/>
                      <w:sz w:val="24"/>
                    </w:rPr>
                    <w:t xml:space="preserve"> </w:t>
                  </w:r>
                  <w:r w:rsidRPr="002968DA">
                    <w:rPr>
                      <w:rFonts w:ascii="Times New Roman" w:hAnsi="Times New Roman"/>
                      <w:sz w:val="24"/>
                    </w:rPr>
                    <w:t>all</w:t>
                  </w:r>
                  <w:r w:rsidRPr="002968DA">
                    <w:rPr>
                      <w:rFonts w:ascii="Times New Roman" w:eastAsia="Century" w:hAnsi="Times New Roman"/>
                      <w:sz w:val="24"/>
                    </w:rPr>
                    <w:t xml:space="preserve"> </w:t>
                  </w:r>
                  <w:r w:rsidRPr="002968DA">
                    <w:rPr>
                      <w:rFonts w:ascii="Times New Roman" w:hAnsi="Times New Roman"/>
                      <w:sz w:val="24"/>
                    </w:rPr>
                    <w:t>academic</w:t>
                  </w:r>
                  <w:r w:rsidRPr="002968DA">
                    <w:rPr>
                      <w:rFonts w:ascii="Times New Roman" w:eastAsia="Century" w:hAnsi="Times New Roman"/>
                      <w:sz w:val="24"/>
                    </w:rPr>
                    <w:t xml:space="preserve"> </w:t>
                  </w:r>
                  <w:r w:rsidRPr="002968DA">
                    <w:rPr>
                      <w:rFonts w:ascii="Times New Roman" w:hAnsi="Times New Roman"/>
                      <w:sz w:val="24"/>
                    </w:rPr>
                    <w:t>publications</w:t>
                  </w:r>
                </w:p>
                <w:p w14:paraId="1F4FDDC0" w14:textId="77777777" w:rsidR="00105AE5" w:rsidRPr="002968DA" w:rsidRDefault="00105AE5" w:rsidP="00CE460D">
                  <w:pPr>
                    <w:spacing w:line="320" w:lineRule="exact"/>
                    <w:rPr>
                      <w:rFonts w:ascii="Times New Roman" w:hAnsi="Times New Roman"/>
                      <w:sz w:val="24"/>
                    </w:rPr>
                  </w:pPr>
                  <w:r w:rsidRPr="002968DA">
                    <w:rPr>
                      <w:rFonts w:ascii="Times New Roman" w:hAnsi="Times New Roman"/>
                      <w:sz w:val="24"/>
                    </w:rPr>
                    <w:t>(example)</w:t>
                  </w:r>
                </w:p>
              </w:tc>
              <w:tc>
                <w:tcPr>
                  <w:tcW w:w="900" w:type="dxa"/>
                  <w:tcBorders>
                    <w:top w:val="single" w:sz="4" w:space="0" w:color="000000"/>
                    <w:left w:val="single" w:sz="4" w:space="0" w:color="000000"/>
                    <w:bottom w:val="single" w:sz="4" w:space="0" w:color="000000"/>
                  </w:tcBorders>
                </w:tcPr>
                <w:p w14:paraId="55FACD8A" w14:textId="77777777" w:rsidR="00105AE5" w:rsidRPr="002968DA" w:rsidRDefault="00105AE5" w:rsidP="00CE460D">
                  <w:pPr>
                    <w:snapToGrid w:val="0"/>
                    <w:spacing w:line="320" w:lineRule="exact"/>
                    <w:rPr>
                      <w:rFonts w:ascii="Times New Roman" w:hAnsi="Times New Roman"/>
                      <w:sz w:val="24"/>
                    </w:rPr>
                  </w:pPr>
                  <w:r w:rsidRPr="002968DA">
                    <w:rPr>
                      <w:rFonts w:ascii="Times New Roman" w:hAnsi="Times New Roman"/>
                      <w:sz w:val="24"/>
                      <w:lang w:eastAsia="zh-TW"/>
                    </w:rPr>
                    <w:t xml:space="preserve"> </w:t>
                  </w:r>
                  <w:r w:rsidRPr="002968DA">
                    <w:rPr>
                      <w:rFonts w:ascii="Times New Roman" w:hAnsi="Times New Roman"/>
                      <w:sz w:val="24"/>
                    </w:rPr>
                    <w:t>Word</w:t>
                  </w:r>
                </w:p>
              </w:tc>
              <w:tc>
                <w:tcPr>
                  <w:tcW w:w="910" w:type="dxa"/>
                  <w:tcBorders>
                    <w:top w:val="single" w:sz="4" w:space="0" w:color="000000"/>
                    <w:left w:val="single" w:sz="4" w:space="0" w:color="000000"/>
                    <w:bottom w:val="single" w:sz="4" w:space="0" w:color="000000"/>
                    <w:right w:val="single" w:sz="4" w:space="0" w:color="000000"/>
                  </w:tcBorders>
                </w:tcPr>
                <w:p w14:paraId="11AC0938" w14:textId="77777777" w:rsidR="00105AE5" w:rsidRPr="002968DA" w:rsidRDefault="00105AE5" w:rsidP="00CE460D">
                  <w:pPr>
                    <w:snapToGrid w:val="0"/>
                    <w:spacing w:line="320" w:lineRule="exact"/>
                    <w:rPr>
                      <w:rFonts w:ascii="Times New Roman" w:hAnsi="Times New Roman"/>
                      <w:sz w:val="24"/>
                    </w:rPr>
                  </w:pPr>
                  <w:r w:rsidRPr="002968DA">
                    <w:rPr>
                      <w:rFonts w:ascii="Times New Roman" w:hAnsi="Times New Roman"/>
                      <w:sz w:val="24"/>
                    </w:rPr>
                    <w:t xml:space="preserve"> PDF</w:t>
                  </w:r>
                </w:p>
              </w:tc>
            </w:tr>
          </w:tbl>
          <w:p w14:paraId="2BA1A55A" w14:textId="77777777" w:rsidR="0057557D" w:rsidRPr="002968DA" w:rsidRDefault="0057557D" w:rsidP="00CE460D">
            <w:pPr>
              <w:widowControl/>
              <w:spacing w:line="320" w:lineRule="exact"/>
              <w:jc w:val="left"/>
              <w:rPr>
                <w:rFonts w:ascii="Arial" w:eastAsia="ＭＳ Ｐゴシック" w:hAnsi="Arial" w:cs="Arial"/>
                <w:sz w:val="24"/>
              </w:rPr>
            </w:pPr>
          </w:p>
        </w:tc>
      </w:tr>
      <w:tr w:rsidR="002968DA" w:rsidRPr="002968DA" w14:paraId="76B3E16B" w14:textId="77777777" w:rsidTr="00AC6E0F">
        <w:tc>
          <w:tcPr>
            <w:tcW w:w="1763" w:type="dxa"/>
            <w:tcBorders>
              <w:top w:val="thickThinLargeGap" w:sz="6" w:space="0" w:color="C0C0C0"/>
              <w:left w:val="thickThinLargeGap" w:sz="6" w:space="0" w:color="C0C0C0"/>
              <w:bottom w:val="thickThinLargeGap" w:sz="6" w:space="0" w:color="C0C0C0"/>
            </w:tcBorders>
            <w:vAlign w:val="center"/>
          </w:tcPr>
          <w:p w14:paraId="0EE1D393" w14:textId="1DD3DF79" w:rsidR="00AC6E0F" w:rsidRPr="002968DA" w:rsidRDefault="00AC6E0F">
            <w:pPr>
              <w:widowControl/>
              <w:snapToGrid w:val="0"/>
              <w:jc w:val="left"/>
              <w:rPr>
                <w:rFonts w:ascii="Arial" w:hAnsi="Arial" w:cs="Arial"/>
                <w:sz w:val="24"/>
              </w:rPr>
            </w:pPr>
            <w:r w:rsidRPr="002968DA">
              <w:rPr>
                <w:rFonts w:ascii="Arial" w:eastAsia="ＭＳ Ｐゴシック" w:hAnsi="Arial" w:cs="Arial"/>
                <w:sz w:val="24"/>
              </w:rPr>
              <w:t>Selection</w:t>
            </w:r>
            <w:r w:rsidRPr="002968DA">
              <w:rPr>
                <w:rFonts w:ascii="Arial" w:eastAsia="Arial" w:hAnsi="Arial" w:cs="Arial"/>
                <w:sz w:val="24"/>
              </w:rPr>
              <w:t xml:space="preserve"> </w:t>
            </w:r>
            <w:r w:rsidRPr="002968DA">
              <w:rPr>
                <w:rFonts w:ascii="Arial" w:hAnsi="Arial" w:cs="Arial"/>
                <w:sz w:val="24"/>
              </w:rPr>
              <w:t>Procedures</w:t>
            </w:r>
          </w:p>
        </w:tc>
        <w:tc>
          <w:tcPr>
            <w:tcW w:w="71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55B58EA" w14:textId="77777777" w:rsidR="00AC6E0F" w:rsidRPr="002968DA" w:rsidRDefault="00AC6E0F" w:rsidP="00C21CB2">
            <w:pPr>
              <w:widowControl/>
              <w:snapToGrid w:val="0"/>
              <w:spacing w:line="320" w:lineRule="exact"/>
              <w:jc w:val="left"/>
              <w:rPr>
                <w:rFonts w:ascii="Arial" w:eastAsia="Arial" w:hAnsi="Arial" w:cs="Arial"/>
                <w:sz w:val="24"/>
              </w:rPr>
            </w:pPr>
            <w:r w:rsidRPr="002968DA">
              <w:rPr>
                <w:rFonts w:ascii="Arial" w:eastAsia="Arial" w:hAnsi="Arial" w:cs="Arial"/>
                <w:sz w:val="24"/>
              </w:rPr>
              <w:t>(1) First stage: Application screening</w:t>
            </w:r>
          </w:p>
          <w:p w14:paraId="5C6ED1D6" w14:textId="622A8F14" w:rsidR="00AC6E0F" w:rsidRPr="002968DA" w:rsidRDefault="00AC6E0F" w:rsidP="00C21CB2">
            <w:pPr>
              <w:widowControl/>
              <w:snapToGrid w:val="0"/>
              <w:spacing w:line="320" w:lineRule="exact"/>
              <w:jc w:val="left"/>
              <w:rPr>
                <w:rFonts w:ascii="Arial" w:eastAsia="Arial" w:hAnsi="Arial" w:cs="Arial"/>
                <w:sz w:val="24"/>
              </w:rPr>
            </w:pPr>
            <w:r w:rsidRPr="002968DA">
              <w:rPr>
                <w:rFonts w:ascii="Arial" w:eastAsia="Arial" w:hAnsi="Arial" w:cs="Arial"/>
                <w:sz w:val="24"/>
              </w:rPr>
              <w:t>(2) Second stage: Interview (scheduled for January 202</w:t>
            </w:r>
            <w:r w:rsidRPr="002968DA">
              <w:rPr>
                <w:rFonts w:ascii="Arial" w:eastAsiaTheme="minorEastAsia" w:hAnsi="Arial" w:cs="Arial" w:hint="eastAsia"/>
                <w:sz w:val="24"/>
              </w:rPr>
              <w:t>6</w:t>
            </w:r>
            <w:r w:rsidRPr="002968DA">
              <w:rPr>
                <w:rFonts w:ascii="Arial" w:eastAsia="Arial" w:hAnsi="Arial" w:cs="Arial"/>
                <w:sz w:val="24"/>
              </w:rPr>
              <w:t xml:space="preserve"> for those who have passed the first stage. You may also be asked to give a practice lesson).</w:t>
            </w:r>
          </w:p>
          <w:p w14:paraId="2274EDDD" w14:textId="77777777" w:rsidR="00AC6E0F" w:rsidRPr="002968DA" w:rsidRDefault="00AC6E0F" w:rsidP="00C21CB2">
            <w:pPr>
              <w:widowControl/>
              <w:snapToGrid w:val="0"/>
              <w:spacing w:line="320" w:lineRule="exact"/>
              <w:jc w:val="left"/>
              <w:rPr>
                <w:rFonts w:ascii="Arial" w:eastAsia="Arial" w:hAnsi="Arial" w:cs="Arial"/>
                <w:sz w:val="24"/>
              </w:rPr>
            </w:pPr>
          </w:p>
          <w:p w14:paraId="087E7750" w14:textId="7AD5F912" w:rsidR="00AC6E0F" w:rsidRPr="002968DA" w:rsidRDefault="00AC6E0F" w:rsidP="00CE460D">
            <w:pPr>
              <w:widowControl/>
              <w:snapToGrid w:val="0"/>
              <w:spacing w:line="320" w:lineRule="exact"/>
              <w:jc w:val="left"/>
              <w:rPr>
                <w:rFonts w:ascii="Arial" w:eastAsia="ＭＳ Ｐゴシック" w:hAnsi="Arial" w:cs="Arial"/>
                <w:sz w:val="24"/>
              </w:rPr>
            </w:pPr>
            <w:r w:rsidRPr="002968DA">
              <w:rPr>
                <w:rFonts w:ascii="Arial" w:eastAsia="Arial" w:hAnsi="Arial" w:cs="Arial"/>
                <w:sz w:val="24"/>
              </w:rPr>
              <w:t>Applicants are responsible for all travel and accommodation expenses incurred during the second stage of the selection process (interview).</w:t>
            </w:r>
          </w:p>
        </w:tc>
      </w:tr>
      <w:tr w:rsidR="002968DA" w:rsidRPr="002968DA" w14:paraId="02B3D750" w14:textId="77777777" w:rsidTr="00AC6E0F">
        <w:tc>
          <w:tcPr>
            <w:tcW w:w="1763" w:type="dxa"/>
            <w:tcBorders>
              <w:top w:val="thickThinLargeGap" w:sz="6" w:space="0" w:color="C0C0C0"/>
              <w:left w:val="thickThinLargeGap" w:sz="6" w:space="0" w:color="C0C0C0"/>
              <w:bottom w:val="thickThinLargeGap" w:sz="6" w:space="0" w:color="C0C0C0"/>
            </w:tcBorders>
            <w:vAlign w:val="center"/>
          </w:tcPr>
          <w:p w14:paraId="6DDBD043" w14:textId="7321D82B" w:rsidR="00AC6E0F" w:rsidRPr="002968DA" w:rsidRDefault="00AC6E0F">
            <w:pPr>
              <w:widowControl/>
              <w:snapToGrid w:val="0"/>
              <w:jc w:val="left"/>
              <w:rPr>
                <w:rFonts w:ascii="Arial" w:hAnsi="Arial" w:cs="Arial"/>
                <w:sz w:val="24"/>
              </w:rPr>
            </w:pPr>
            <w:r w:rsidRPr="002968DA">
              <w:rPr>
                <w:rFonts w:ascii="Arial" w:eastAsia="ＭＳ Ｐゴシック" w:hAnsi="Arial" w:cs="Arial"/>
                <w:sz w:val="24"/>
              </w:rPr>
              <w:t>For more information, please contact us:</w:t>
            </w:r>
          </w:p>
        </w:tc>
        <w:tc>
          <w:tcPr>
            <w:tcW w:w="71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C976636" w14:textId="77777777" w:rsidR="00AC6E0F" w:rsidRPr="002968DA" w:rsidRDefault="00AC6E0F" w:rsidP="00CE460D">
            <w:pPr>
              <w:widowControl/>
              <w:snapToGrid w:val="0"/>
              <w:spacing w:line="320" w:lineRule="exact"/>
              <w:jc w:val="left"/>
              <w:rPr>
                <w:rFonts w:ascii="Arial" w:hAnsi="Arial" w:cs="Arial"/>
                <w:sz w:val="24"/>
              </w:rPr>
            </w:pPr>
            <w:r w:rsidRPr="002968DA">
              <w:rPr>
                <w:rFonts w:ascii="Arial" w:eastAsia="ＭＳ Ｐゴシック" w:hAnsi="Arial" w:cs="Arial" w:hint="eastAsia"/>
                <w:sz w:val="24"/>
              </w:rPr>
              <w:t xml:space="preserve">Prof. </w:t>
            </w:r>
            <w:r w:rsidRPr="002968DA">
              <w:rPr>
                <w:rFonts w:ascii="Arial" w:eastAsia="ＭＳ Ｐゴシック" w:hAnsi="Arial" w:cs="Arial"/>
                <w:sz w:val="24"/>
              </w:rPr>
              <w:t>Mitsunori Ikeguchi,</w:t>
            </w:r>
            <w:r w:rsidRPr="002968DA">
              <w:rPr>
                <w:rFonts w:ascii="Arial" w:eastAsia="Arial" w:hAnsi="Arial" w:cs="Arial"/>
                <w:sz w:val="24"/>
              </w:rPr>
              <w:t xml:space="preserve"> </w:t>
            </w:r>
            <w:r w:rsidRPr="002968DA">
              <w:rPr>
                <w:rFonts w:ascii="Arial" w:hAnsi="Arial" w:cs="Arial"/>
                <w:sz w:val="24"/>
              </w:rPr>
              <w:br/>
              <w:t>Graduate School of Medical Life Science,</w:t>
            </w:r>
          </w:p>
          <w:p w14:paraId="373904B4" w14:textId="77777777" w:rsidR="00AC6E0F" w:rsidRPr="002968DA" w:rsidRDefault="00AC6E0F" w:rsidP="00CE460D">
            <w:pPr>
              <w:widowControl/>
              <w:snapToGrid w:val="0"/>
              <w:spacing w:line="320" w:lineRule="exact"/>
              <w:jc w:val="left"/>
              <w:rPr>
                <w:rFonts w:ascii="Arial" w:eastAsia="Arial" w:hAnsi="Arial" w:cs="Arial"/>
                <w:sz w:val="24"/>
              </w:rPr>
            </w:pPr>
            <w:r w:rsidRPr="002968DA">
              <w:rPr>
                <w:rFonts w:ascii="Arial" w:hAnsi="Arial" w:cs="Arial"/>
                <w:sz w:val="24"/>
              </w:rPr>
              <w:t>Yokohama</w:t>
            </w:r>
            <w:r w:rsidRPr="002968DA">
              <w:rPr>
                <w:rFonts w:ascii="Arial" w:eastAsia="Arial" w:hAnsi="Arial" w:cs="Arial"/>
                <w:sz w:val="24"/>
              </w:rPr>
              <w:t xml:space="preserve"> </w:t>
            </w:r>
            <w:r w:rsidRPr="002968DA">
              <w:rPr>
                <w:rFonts w:ascii="Arial" w:hAnsi="Arial" w:cs="Arial"/>
                <w:sz w:val="24"/>
              </w:rPr>
              <w:t>City</w:t>
            </w:r>
            <w:r w:rsidRPr="002968DA">
              <w:rPr>
                <w:rFonts w:ascii="Arial" w:eastAsia="Arial" w:hAnsi="Arial" w:cs="Arial"/>
                <w:sz w:val="24"/>
              </w:rPr>
              <w:t xml:space="preserve"> </w:t>
            </w:r>
            <w:r w:rsidRPr="002968DA">
              <w:rPr>
                <w:rFonts w:ascii="Arial" w:hAnsi="Arial" w:cs="Arial"/>
                <w:sz w:val="24"/>
              </w:rPr>
              <w:t>University</w:t>
            </w:r>
            <w:r w:rsidRPr="002968DA">
              <w:rPr>
                <w:rFonts w:ascii="Arial" w:hAnsi="Arial" w:cs="Arial"/>
                <w:sz w:val="24"/>
              </w:rPr>
              <w:br/>
            </w:r>
            <w:r w:rsidRPr="002968DA">
              <w:rPr>
                <w:rFonts w:ascii="Arial" w:eastAsia="ＭＳ Ｐゴシック" w:hAnsi="Arial" w:cs="Arial"/>
                <w:sz w:val="24"/>
              </w:rPr>
              <w:t>ike@yokohama-cu.ac.jp</w:t>
            </w:r>
          </w:p>
          <w:p w14:paraId="153739DF" w14:textId="21763420" w:rsidR="00AC6E0F" w:rsidRPr="002968DA" w:rsidRDefault="00AC6E0F" w:rsidP="00C21CB2">
            <w:pPr>
              <w:widowControl/>
              <w:snapToGrid w:val="0"/>
              <w:spacing w:line="320" w:lineRule="exact"/>
              <w:jc w:val="left"/>
              <w:rPr>
                <w:rFonts w:ascii="Arial" w:hAnsi="Arial" w:cs="Arial"/>
                <w:sz w:val="24"/>
              </w:rPr>
            </w:pPr>
            <w:r w:rsidRPr="002968DA">
              <w:rPr>
                <w:rFonts w:ascii="Arial" w:eastAsia="ＭＳ Ｐゴシック" w:hAnsi="Arial" w:cs="Arial"/>
                <w:sz w:val="24"/>
              </w:rPr>
              <w:t>For further information, please visit our website:</w:t>
            </w:r>
            <w:r w:rsidRPr="002968DA">
              <w:rPr>
                <w:rFonts w:ascii="Arial" w:eastAsia="ＭＳ Ｐゴシック" w:hAnsi="Arial" w:cs="Arial"/>
                <w:sz w:val="24"/>
              </w:rPr>
              <w:br/>
            </w:r>
            <w:hyperlink r:id="rId8" w:history="1">
              <w:r w:rsidRPr="002968DA">
                <w:rPr>
                  <w:rStyle w:val="a4"/>
                  <w:rFonts w:ascii="Arial" w:hAnsi="Arial"/>
                  <w:color w:val="auto"/>
                  <w:sz w:val="24"/>
                </w:rPr>
                <w:t>http://www.yokohama-cu.ac.jp/index-e.html</w:t>
              </w:r>
            </w:hyperlink>
          </w:p>
        </w:tc>
      </w:tr>
    </w:tbl>
    <w:p w14:paraId="13F29C22" w14:textId="77777777" w:rsidR="0057557D" w:rsidRPr="002968DA" w:rsidRDefault="0057557D" w:rsidP="00FD252F">
      <w:pPr>
        <w:rPr>
          <w:sz w:val="24"/>
        </w:rPr>
      </w:pPr>
    </w:p>
    <w:sectPr w:rsidR="0057557D" w:rsidRPr="002968DA" w:rsidSect="005B6196">
      <w:headerReference w:type="default" r:id="rId9"/>
      <w:pgSz w:w="11906" w:h="16838"/>
      <w:pgMar w:top="1021" w:right="1701" w:bottom="680" w:left="1701" w:header="851"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B4AF" w14:textId="77777777" w:rsidR="00B67CF6" w:rsidRDefault="00B67CF6">
      <w:r>
        <w:separator/>
      </w:r>
    </w:p>
  </w:endnote>
  <w:endnote w:type="continuationSeparator" w:id="0">
    <w:p w14:paraId="18D5EB0B" w14:textId="77777777" w:rsidR="00B67CF6" w:rsidRDefault="00B6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iberation Sans">
    <w:altName w:val="BIZ UDPゴシック"/>
    <w:charset w:val="80"/>
    <w:family w:val="swiss"/>
    <w:pitch w:val="variable"/>
  </w:font>
  <w:font w:name="TakaoPGothic">
    <w:charset w:val="80"/>
    <w:family w:val="auto"/>
    <w:pitch w:val="variable"/>
  </w:font>
  <w:font w:name="Lohit Hindi">
    <w:altName w:val="游ゴシック"/>
    <w:charset w:val="80"/>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BIZ UDPゴシック"/>
    <w:panose1 w:val="020B0604020202020204"/>
    <w:charset w:val="80"/>
    <w:family w:val="swiss"/>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2925" w14:textId="77777777" w:rsidR="00B67CF6" w:rsidRDefault="00B67CF6">
      <w:r>
        <w:separator/>
      </w:r>
    </w:p>
  </w:footnote>
  <w:footnote w:type="continuationSeparator" w:id="0">
    <w:p w14:paraId="2DB7FA35" w14:textId="77777777" w:rsidR="00B67CF6" w:rsidRDefault="00B67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B2AB" w14:textId="2747A164" w:rsidR="00FD252F" w:rsidRPr="00620BFD" w:rsidRDefault="00620BFD" w:rsidP="00620BFD">
    <w:pPr>
      <w:pStyle w:val="af0"/>
    </w:pPr>
    <w:r w:rsidRPr="00620BFD">
      <w:rPr>
        <w:lang w:val="en-US"/>
      </w:rPr>
      <w:t>Computational Life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24C4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61B4EAC"/>
    <w:multiLevelType w:val="hybridMultilevel"/>
    <w:tmpl w:val="CD98D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6707914">
    <w:abstractNumId w:val="1"/>
  </w:num>
  <w:num w:numId="2" w16cid:durableId="988676758">
    <w:abstractNumId w:val="2"/>
  </w:num>
  <w:num w:numId="3" w16cid:durableId="185602156">
    <w:abstractNumId w:val="3"/>
  </w:num>
  <w:num w:numId="4" w16cid:durableId="1555770887">
    <w:abstractNumId w:val="4"/>
  </w:num>
  <w:num w:numId="5" w16cid:durableId="1721317615">
    <w:abstractNumId w:val="0"/>
  </w:num>
  <w:num w:numId="6" w16cid:durableId="1998797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15D"/>
    <w:rsid w:val="000032DA"/>
    <w:rsid w:val="00003CCE"/>
    <w:rsid w:val="00012AF8"/>
    <w:rsid w:val="00026F80"/>
    <w:rsid w:val="0003181A"/>
    <w:rsid w:val="0006321A"/>
    <w:rsid w:val="00071088"/>
    <w:rsid w:val="000977B7"/>
    <w:rsid w:val="00097C29"/>
    <w:rsid w:val="000A043F"/>
    <w:rsid w:val="000A0F49"/>
    <w:rsid w:val="000A4782"/>
    <w:rsid w:val="000D63EE"/>
    <w:rsid w:val="000E064E"/>
    <w:rsid w:val="000F5389"/>
    <w:rsid w:val="000F76CB"/>
    <w:rsid w:val="00105AE5"/>
    <w:rsid w:val="0011157F"/>
    <w:rsid w:val="00112987"/>
    <w:rsid w:val="0011679D"/>
    <w:rsid w:val="0012671B"/>
    <w:rsid w:val="00142751"/>
    <w:rsid w:val="00166CEE"/>
    <w:rsid w:val="00171E0B"/>
    <w:rsid w:val="001A1EE2"/>
    <w:rsid w:val="001A34F4"/>
    <w:rsid w:val="001B001F"/>
    <w:rsid w:val="001C5012"/>
    <w:rsid w:val="001E4C15"/>
    <w:rsid w:val="001E55BA"/>
    <w:rsid w:val="001E5B86"/>
    <w:rsid w:val="001F4400"/>
    <w:rsid w:val="00213682"/>
    <w:rsid w:val="00226EBB"/>
    <w:rsid w:val="00234E91"/>
    <w:rsid w:val="00240E80"/>
    <w:rsid w:val="00254839"/>
    <w:rsid w:val="00256C9A"/>
    <w:rsid w:val="0027466D"/>
    <w:rsid w:val="00284104"/>
    <w:rsid w:val="00295301"/>
    <w:rsid w:val="002968DA"/>
    <w:rsid w:val="002F0A87"/>
    <w:rsid w:val="002F4A15"/>
    <w:rsid w:val="003057BF"/>
    <w:rsid w:val="00313193"/>
    <w:rsid w:val="003147C0"/>
    <w:rsid w:val="00314B99"/>
    <w:rsid w:val="003312BD"/>
    <w:rsid w:val="00356C98"/>
    <w:rsid w:val="0036164C"/>
    <w:rsid w:val="00370DCE"/>
    <w:rsid w:val="00377733"/>
    <w:rsid w:val="003A05B5"/>
    <w:rsid w:val="003B3A87"/>
    <w:rsid w:val="003D3277"/>
    <w:rsid w:val="003D40A1"/>
    <w:rsid w:val="003E0A2A"/>
    <w:rsid w:val="003E2C76"/>
    <w:rsid w:val="003E7224"/>
    <w:rsid w:val="004763BC"/>
    <w:rsid w:val="004B2CEB"/>
    <w:rsid w:val="004B5F66"/>
    <w:rsid w:val="004C4657"/>
    <w:rsid w:val="004D718B"/>
    <w:rsid w:val="004E34AD"/>
    <w:rsid w:val="004E5168"/>
    <w:rsid w:val="004F73F8"/>
    <w:rsid w:val="005077FE"/>
    <w:rsid w:val="00513872"/>
    <w:rsid w:val="00514836"/>
    <w:rsid w:val="005226E8"/>
    <w:rsid w:val="00525F1A"/>
    <w:rsid w:val="00526B11"/>
    <w:rsid w:val="0053478A"/>
    <w:rsid w:val="0053595A"/>
    <w:rsid w:val="00536C1F"/>
    <w:rsid w:val="00547979"/>
    <w:rsid w:val="00555AD3"/>
    <w:rsid w:val="00561AE1"/>
    <w:rsid w:val="00562D99"/>
    <w:rsid w:val="0057557D"/>
    <w:rsid w:val="0057634D"/>
    <w:rsid w:val="0059581D"/>
    <w:rsid w:val="0059794D"/>
    <w:rsid w:val="005B6196"/>
    <w:rsid w:val="005C0471"/>
    <w:rsid w:val="005C0C5F"/>
    <w:rsid w:val="005C348B"/>
    <w:rsid w:val="005D44E6"/>
    <w:rsid w:val="005F6010"/>
    <w:rsid w:val="006053CE"/>
    <w:rsid w:val="00620BFD"/>
    <w:rsid w:val="00631F5D"/>
    <w:rsid w:val="00640A32"/>
    <w:rsid w:val="0064255E"/>
    <w:rsid w:val="00643CBB"/>
    <w:rsid w:val="00662E6A"/>
    <w:rsid w:val="00666E9A"/>
    <w:rsid w:val="00686E6E"/>
    <w:rsid w:val="00696A12"/>
    <w:rsid w:val="006972E2"/>
    <w:rsid w:val="006A6129"/>
    <w:rsid w:val="006B24D8"/>
    <w:rsid w:val="006B477A"/>
    <w:rsid w:val="006C3052"/>
    <w:rsid w:val="006D3B5B"/>
    <w:rsid w:val="006E261F"/>
    <w:rsid w:val="006F009C"/>
    <w:rsid w:val="00705C54"/>
    <w:rsid w:val="00713B41"/>
    <w:rsid w:val="00720871"/>
    <w:rsid w:val="0073230A"/>
    <w:rsid w:val="007449D9"/>
    <w:rsid w:val="007602F6"/>
    <w:rsid w:val="00771C6E"/>
    <w:rsid w:val="0078355D"/>
    <w:rsid w:val="0079196D"/>
    <w:rsid w:val="00796338"/>
    <w:rsid w:val="007A33DE"/>
    <w:rsid w:val="007A6D94"/>
    <w:rsid w:val="007D38AD"/>
    <w:rsid w:val="007D5677"/>
    <w:rsid w:val="007D5D74"/>
    <w:rsid w:val="007D733D"/>
    <w:rsid w:val="007F4987"/>
    <w:rsid w:val="008255BE"/>
    <w:rsid w:val="008357E1"/>
    <w:rsid w:val="0084057B"/>
    <w:rsid w:val="00846457"/>
    <w:rsid w:val="00852461"/>
    <w:rsid w:val="00871822"/>
    <w:rsid w:val="0087620E"/>
    <w:rsid w:val="00880B08"/>
    <w:rsid w:val="00887240"/>
    <w:rsid w:val="00893075"/>
    <w:rsid w:val="008C3645"/>
    <w:rsid w:val="008C685B"/>
    <w:rsid w:val="008C6B77"/>
    <w:rsid w:val="008E70EC"/>
    <w:rsid w:val="008F0DFD"/>
    <w:rsid w:val="00910860"/>
    <w:rsid w:val="00915BA6"/>
    <w:rsid w:val="00927C42"/>
    <w:rsid w:val="009540A2"/>
    <w:rsid w:val="00960B06"/>
    <w:rsid w:val="00987135"/>
    <w:rsid w:val="0099715D"/>
    <w:rsid w:val="009A0FE7"/>
    <w:rsid w:val="009F088B"/>
    <w:rsid w:val="009F1C2E"/>
    <w:rsid w:val="00A15FC1"/>
    <w:rsid w:val="00A31C3F"/>
    <w:rsid w:val="00A60362"/>
    <w:rsid w:val="00A77AFF"/>
    <w:rsid w:val="00A9472C"/>
    <w:rsid w:val="00A96643"/>
    <w:rsid w:val="00AB1E01"/>
    <w:rsid w:val="00AC6E0F"/>
    <w:rsid w:val="00AE57E5"/>
    <w:rsid w:val="00AF67EC"/>
    <w:rsid w:val="00B0019D"/>
    <w:rsid w:val="00B020BF"/>
    <w:rsid w:val="00B11DDC"/>
    <w:rsid w:val="00B415B5"/>
    <w:rsid w:val="00B431E2"/>
    <w:rsid w:val="00B52D61"/>
    <w:rsid w:val="00B56D4D"/>
    <w:rsid w:val="00B62071"/>
    <w:rsid w:val="00B673B5"/>
    <w:rsid w:val="00B67CF6"/>
    <w:rsid w:val="00B72CA2"/>
    <w:rsid w:val="00B850D0"/>
    <w:rsid w:val="00B86564"/>
    <w:rsid w:val="00BA6CED"/>
    <w:rsid w:val="00BB47F4"/>
    <w:rsid w:val="00BB5167"/>
    <w:rsid w:val="00BD37F5"/>
    <w:rsid w:val="00BF5F07"/>
    <w:rsid w:val="00C0434D"/>
    <w:rsid w:val="00C21CB2"/>
    <w:rsid w:val="00C223A8"/>
    <w:rsid w:val="00C32649"/>
    <w:rsid w:val="00C4425C"/>
    <w:rsid w:val="00C56E1B"/>
    <w:rsid w:val="00C71C58"/>
    <w:rsid w:val="00C75808"/>
    <w:rsid w:val="00C76F55"/>
    <w:rsid w:val="00C81E23"/>
    <w:rsid w:val="00C84BBA"/>
    <w:rsid w:val="00C941FF"/>
    <w:rsid w:val="00CB0C4C"/>
    <w:rsid w:val="00CD1AD2"/>
    <w:rsid w:val="00CD5840"/>
    <w:rsid w:val="00CE460D"/>
    <w:rsid w:val="00CF40C2"/>
    <w:rsid w:val="00CF6334"/>
    <w:rsid w:val="00D04E92"/>
    <w:rsid w:val="00D10E62"/>
    <w:rsid w:val="00D2085F"/>
    <w:rsid w:val="00D23692"/>
    <w:rsid w:val="00D245A4"/>
    <w:rsid w:val="00D44AA7"/>
    <w:rsid w:val="00D67FF9"/>
    <w:rsid w:val="00D73E33"/>
    <w:rsid w:val="00D908FB"/>
    <w:rsid w:val="00DA2C80"/>
    <w:rsid w:val="00DA3C59"/>
    <w:rsid w:val="00DA7565"/>
    <w:rsid w:val="00DC09D6"/>
    <w:rsid w:val="00DD294F"/>
    <w:rsid w:val="00E06671"/>
    <w:rsid w:val="00E1745A"/>
    <w:rsid w:val="00E33E05"/>
    <w:rsid w:val="00E52C75"/>
    <w:rsid w:val="00E67D52"/>
    <w:rsid w:val="00E758D8"/>
    <w:rsid w:val="00E763F2"/>
    <w:rsid w:val="00EA1301"/>
    <w:rsid w:val="00EA2ECB"/>
    <w:rsid w:val="00EA606D"/>
    <w:rsid w:val="00ED3BB0"/>
    <w:rsid w:val="00EE7403"/>
    <w:rsid w:val="00EF547D"/>
    <w:rsid w:val="00EF54A2"/>
    <w:rsid w:val="00F03B99"/>
    <w:rsid w:val="00F25FD7"/>
    <w:rsid w:val="00F27095"/>
    <w:rsid w:val="00F33249"/>
    <w:rsid w:val="00F44D81"/>
    <w:rsid w:val="00F6456C"/>
    <w:rsid w:val="00F70B3A"/>
    <w:rsid w:val="00F75B0B"/>
    <w:rsid w:val="00F9083F"/>
    <w:rsid w:val="00F94541"/>
    <w:rsid w:val="00FA1AB9"/>
    <w:rsid w:val="00FA4335"/>
    <w:rsid w:val="00FD252F"/>
    <w:rsid w:val="00FD3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3CDCF21"/>
  <w14:defaultImageDpi w14:val="300"/>
  <w15:chartTrackingRefBased/>
  <w15:docId w15:val="{378FF73C-F003-7C4C-8765-99AE38B3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196"/>
    <w:pPr>
      <w:widowControl w:val="0"/>
      <w:suppressAutoHyphens/>
      <w:jc w:val="both"/>
    </w:pPr>
    <w:rPr>
      <w:rFonts w:ascii="Century" w:hAnsi="Century"/>
      <w:kern w:val="1"/>
      <w:sz w:val="21"/>
      <w:szCs w:val="24"/>
    </w:rPr>
  </w:style>
  <w:style w:type="paragraph" w:styleId="2">
    <w:name w:val="heading 2"/>
    <w:basedOn w:val="a"/>
    <w:next w:val="a0"/>
    <w:qFormat/>
    <w:rsid w:val="005B6196"/>
    <w:pPr>
      <w:widowControl/>
      <w:numPr>
        <w:ilvl w:val="1"/>
        <w:numId w:val="1"/>
      </w:numPr>
      <w:spacing w:before="199" w:after="199"/>
      <w:jc w:val="left"/>
      <w:outlineLvl w:val="1"/>
    </w:pPr>
    <w:rPr>
      <w:rFonts w:ascii="Arial" w:eastAsia="ＭＳ Ｐゴシック" w:hAnsi="Arial" w:cs="Arial"/>
      <w:b/>
      <w:bCs/>
      <w:color w:val="000000"/>
      <w:sz w:val="29"/>
      <w:szCs w:val="29"/>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5B6196"/>
    <w:rPr>
      <w:color w:val="11335F"/>
      <w:u w:val="single"/>
    </w:rPr>
  </w:style>
  <w:style w:type="character" w:styleId="a5">
    <w:name w:val="annotation reference"/>
    <w:rsid w:val="005B6196"/>
    <w:rPr>
      <w:sz w:val="18"/>
      <w:szCs w:val="18"/>
    </w:rPr>
  </w:style>
  <w:style w:type="character" w:customStyle="1" w:styleId="a6">
    <w:name w:val="ヘッダー (文字)"/>
    <w:rsid w:val="005B6196"/>
    <w:rPr>
      <w:kern w:val="1"/>
      <w:sz w:val="21"/>
      <w:szCs w:val="24"/>
    </w:rPr>
  </w:style>
  <w:style w:type="character" w:customStyle="1" w:styleId="a7">
    <w:name w:val="フッター (文字)"/>
    <w:rsid w:val="005B6196"/>
    <w:rPr>
      <w:kern w:val="1"/>
      <w:sz w:val="21"/>
      <w:szCs w:val="24"/>
    </w:rPr>
  </w:style>
  <w:style w:type="character" w:customStyle="1" w:styleId="a8">
    <w:name w:val="番号付け記号"/>
    <w:rsid w:val="005B6196"/>
  </w:style>
  <w:style w:type="paragraph" w:customStyle="1" w:styleId="a9">
    <w:name w:val="見出し"/>
    <w:basedOn w:val="a"/>
    <w:next w:val="a0"/>
    <w:rsid w:val="005B6196"/>
    <w:pPr>
      <w:keepNext/>
      <w:spacing w:before="240" w:after="120"/>
    </w:pPr>
    <w:rPr>
      <w:rFonts w:ascii="Liberation Sans" w:eastAsia="TakaoPGothic" w:hAnsi="Liberation Sans" w:cs="Lohit Hindi"/>
      <w:sz w:val="28"/>
      <w:szCs w:val="28"/>
    </w:rPr>
  </w:style>
  <w:style w:type="paragraph" w:styleId="a0">
    <w:name w:val="Body Text"/>
    <w:basedOn w:val="a"/>
    <w:rsid w:val="005B6196"/>
    <w:pPr>
      <w:spacing w:after="120"/>
    </w:pPr>
  </w:style>
  <w:style w:type="paragraph" w:styleId="aa">
    <w:name w:val="List"/>
    <w:basedOn w:val="a0"/>
    <w:rsid w:val="005B6196"/>
    <w:rPr>
      <w:rFonts w:cs="Lohit Hindi"/>
    </w:rPr>
  </w:style>
  <w:style w:type="paragraph" w:styleId="ab">
    <w:name w:val="caption"/>
    <w:basedOn w:val="a"/>
    <w:qFormat/>
    <w:rsid w:val="005B6196"/>
    <w:pPr>
      <w:suppressLineNumbers/>
      <w:spacing w:before="120" w:after="120"/>
    </w:pPr>
    <w:rPr>
      <w:rFonts w:cs="Lohit Hindi"/>
      <w:i/>
      <w:iCs/>
      <w:sz w:val="24"/>
    </w:rPr>
  </w:style>
  <w:style w:type="paragraph" w:customStyle="1" w:styleId="ac">
    <w:name w:val="索引"/>
    <w:basedOn w:val="a"/>
    <w:rsid w:val="005B6196"/>
    <w:pPr>
      <w:suppressLineNumbers/>
    </w:pPr>
    <w:rPr>
      <w:rFonts w:cs="Lohit Hindi"/>
    </w:rPr>
  </w:style>
  <w:style w:type="paragraph" w:styleId="ad">
    <w:name w:val="Balloon Text"/>
    <w:basedOn w:val="a"/>
    <w:rsid w:val="005B6196"/>
    <w:rPr>
      <w:rFonts w:ascii="Arial" w:eastAsia="ＭＳ ゴシック" w:hAnsi="Arial" w:cs="Arial"/>
      <w:sz w:val="18"/>
      <w:szCs w:val="18"/>
    </w:rPr>
  </w:style>
  <w:style w:type="paragraph" w:styleId="ae">
    <w:name w:val="annotation text"/>
    <w:basedOn w:val="a"/>
    <w:rsid w:val="005B6196"/>
    <w:pPr>
      <w:jc w:val="left"/>
    </w:pPr>
  </w:style>
  <w:style w:type="paragraph" w:styleId="af">
    <w:name w:val="annotation subject"/>
    <w:basedOn w:val="ae"/>
    <w:next w:val="ae"/>
    <w:rsid w:val="005B6196"/>
    <w:rPr>
      <w:b/>
      <w:bCs/>
    </w:rPr>
  </w:style>
  <w:style w:type="paragraph" w:styleId="af0">
    <w:name w:val="header"/>
    <w:basedOn w:val="a"/>
    <w:rsid w:val="005B6196"/>
    <w:pPr>
      <w:tabs>
        <w:tab w:val="center" w:pos="4252"/>
        <w:tab w:val="right" w:pos="8504"/>
      </w:tabs>
      <w:snapToGrid w:val="0"/>
    </w:pPr>
    <w:rPr>
      <w:lang w:val="x-none"/>
    </w:rPr>
  </w:style>
  <w:style w:type="paragraph" w:styleId="af1">
    <w:name w:val="footer"/>
    <w:basedOn w:val="a"/>
    <w:rsid w:val="005B6196"/>
    <w:pPr>
      <w:tabs>
        <w:tab w:val="center" w:pos="4252"/>
        <w:tab w:val="right" w:pos="8504"/>
      </w:tabs>
      <w:snapToGrid w:val="0"/>
    </w:pPr>
    <w:rPr>
      <w:lang w:val="x-none"/>
    </w:rPr>
  </w:style>
  <w:style w:type="paragraph" w:customStyle="1" w:styleId="21">
    <w:name w:val="表 (緑)  21"/>
    <w:rsid w:val="005B6196"/>
    <w:pPr>
      <w:widowControl w:val="0"/>
      <w:suppressAutoHyphens/>
    </w:pPr>
    <w:rPr>
      <w:rFonts w:ascii="Century" w:hAnsi="Century"/>
      <w:kern w:val="1"/>
      <w:sz w:val="21"/>
      <w:szCs w:val="24"/>
    </w:rPr>
  </w:style>
  <w:style w:type="paragraph" w:customStyle="1" w:styleId="af2">
    <w:name w:val="表の内容"/>
    <w:basedOn w:val="a"/>
    <w:rsid w:val="005B6196"/>
    <w:pPr>
      <w:suppressLineNumbers/>
    </w:pPr>
  </w:style>
  <w:style w:type="paragraph" w:customStyle="1" w:styleId="af3">
    <w:name w:val="表の見出し"/>
    <w:basedOn w:val="af2"/>
    <w:rsid w:val="005B6196"/>
    <w:pPr>
      <w:jc w:val="center"/>
    </w:pPr>
    <w:rPr>
      <w:b/>
      <w:bCs/>
    </w:rPr>
  </w:style>
  <w:style w:type="paragraph" w:styleId="af4">
    <w:name w:val="Document Map"/>
    <w:basedOn w:val="a"/>
    <w:link w:val="af5"/>
    <w:uiPriority w:val="99"/>
    <w:semiHidden/>
    <w:unhideWhenUsed/>
    <w:rsid w:val="00666E9A"/>
    <w:rPr>
      <w:rFonts w:ascii="ＭＳ 明朝"/>
      <w:sz w:val="24"/>
    </w:rPr>
  </w:style>
  <w:style w:type="character" w:customStyle="1" w:styleId="af5">
    <w:name w:val="見出しマップ (文字)"/>
    <w:link w:val="af4"/>
    <w:uiPriority w:val="99"/>
    <w:semiHidden/>
    <w:rsid w:val="00666E9A"/>
    <w:rPr>
      <w:rFonts w:ascii="ＭＳ 明朝" w:hAnsi="Century"/>
      <w:kern w:val="1"/>
      <w:sz w:val="24"/>
      <w:szCs w:val="24"/>
    </w:rPr>
  </w:style>
  <w:style w:type="character" w:styleId="af6">
    <w:name w:val="FollowedHyperlink"/>
    <w:uiPriority w:val="99"/>
    <w:semiHidden/>
    <w:unhideWhenUsed/>
    <w:rsid w:val="006053CE"/>
    <w:rPr>
      <w:color w:val="954F72"/>
      <w:u w:val="single"/>
    </w:rPr>
  </w:style>
  <w:style w:type="paragraph" w:styleId="af7">
    <w:name w:val="Revision"/>
    <w:hidden/>
    <w:uiPriority w:val="99"/>
    <w:semiHidden/>
    <w:rsid w:val="00F75B0B"/>
    <w:rPr>
      <w:rFonts w:ascii="Century" w:hAnsi="Century"/>
      <w:kern w:val="1"/>
      <w:sz w:val="21"/>
      <w:szCs w:val="24"/>
    </w:rPr>
  </w:style>
  <w:style w:type="character" w:styleId="af8">
    <w:name w:val="Unresolved Mention"/>
    <w:basedOn w:val="a1"/>
    <w:uiPriority w:val="99"/>
    <w:semiHidden/>
    <w:unhideWhenUsed/>
    <w:rsid w:val="003E2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235178">
      <w:bodyDiv w:val="1"/>
      <w:marLeft w:val="0"/>
      <w:marRight w:val="0"/>
      <w:marTop w:val="0"/>
      <w:marBottom w:val="0"/>
      <w:divBdr>
        <w:top w:val="none" w:sz="0" w:space="0" w:color="auto"/>
        <w:left w:val="none" w:sz="0" w:space="0" w:color="auto"/>
        <w:bottom w:val="none" w:sz="0" w:space="0" w:color="auto"/>
        <w:right w:val="none" w:sz="0" w:space="0" w:color="auto"/>
      </w:divBdr>
      <w:divsChild>
        <w:div w:id="1277059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972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5064737">
      <w:bodyDiv w:val="1"/>
      <w:marLeft w:val="0"/>
      <w:marRight w:val="0"/>
      <w:marTop w:val="0"/>
      <w:marBottom w:val="0"/>
      <w:divBdr>
        <w:top w:val="none" w:sz="0" w:space="0" w:color="auto"/>
        <w:left w:val="none" w:sz="0" w:space="0" w:color="auto"/>
        <w:bottom w:val="none" w:sz="0" w:space="0" w:color="auto"/>
        <w:right w:val="none" w:sz="0" w:space="0" w:color="auto"/>
      </w:divBdr>
    </w:div>
    <w:div w:id="204304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kohama-cu.ac.jp/index-e.html" TargetMode="External"/><Relationship Id="rId3" Type="http://schemas.openxmlformats.org/officeDocument/2006/relationships/settings" Target="settings.xml"/><Relationship Id="rId7" Type="http://schemas.openxmlformats.org/officeDocument/2006/relationships/hyperlink" Target="https://forms.office.com/r/v0Zi8HcU9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881</Words>
  <Characters>5027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Job Opportunities Faculty Member</vt:lpstr>
    </vt:vector>
  </TitlesOfParts>
  <Company>IT推進担当</Company>
  <LinksUpToDate>false</LinksUpToDate>
  <CharactersWithSpaces>5897</CharactersWithSpaces>
  <SharedDoc>false</SharedDoc>
  <HLinks>
    <vt:vector size="6" baseType="variant">
      <vt:variant>
        <vt:i4>5111851</vt:i4>
      </vt:variant>
      <vt:variant>
        <vt:i4>0</vt:i4>
      </vt:variant>
      <vt:variant>
        <vt:i4>0</vt:i4>
      </vt:variant>
      <vt:variant>
        <vt:i4>5</vt:i4>
      </vt:variant>
      <vt:variant>
        <vt:lpwstr>http://www.yokohama-cu.ac.jp/index-e.html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Opportunities Faculty Member</dc:title>
  <dc:subject/>
  <dc:creator>Yasunari OGIHARA</dc:creator>
  <cp:keywords/>
  <cp:lastModifiedBy>高木　珠莉愛（横浜市大人事課）</cp:lastModifiedBy>
  <cp:revision>27</cp:revision>
  <cp:lastPrinted>2024-10-31T04:29:00Z</cp:lastPrinted>
  <dcterms:created xsi:type="dcterms:W3CDTF">2024-10-09T07:23:00Z</dcterms:created>
  <dcterms:modified xsi:type="dcterms:W3CDTF">2025-10-24T02:41:00Z</dcterms:modified>
</cp:coreProperties>
</file>